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4EAB4" w14:textId="6DA643FC" w:rsidR="001116CB" w:rsidRPr="00810F5B" w:rsidRDefault="001116CB" w:rsidP="0073638C">
      <w:pPr>
        <w:rPr>
          <w:rFonts w:eastAsiaTheme="minorHAnsi"/>
          <w:i/>
          <w:iCs/>
          <w:kern w:val="2"/>
          <w:lang w:eastAsia="en-US"/>
          <w14:ligatures w14:val="standardContextual"/>
        </w:rPr>
      </w:pPr>
    </w:p>
    <w:p w14:paraId="3D2791AE" w14:textId="2FDF0BF0" w:rsidR="0073638C" w:rsidRPr="00810F5B" w:rsidRDefault="0073638C" w:rsidP="00722347">
      <w:pPr>
        <w:rPr>
          <w:rFonts w:eastAsiaTheme="minorHAnsi"/>
          <w:i/>
          <w:iCs/>
          <w:kern w:val="2"/>
          <w:lang w:eastAsia="en-US"/>
          <w14:ligatures w14:val="standardContextual"/>
        </w:rPr>
      </w:pPr>
      <w:r w:rsidRPr="00810F5B">
        <w:rPr>
          <w:rFonts w:eastAsiaTheme="minorHAnsi"/>
          <w:i/>
          <w:iCs/>
          <w:kern w:val="2"/>
          <w:lang w:eastAsia="en-US"/>
          <w14:ligatures w14:val="standardContextual"/>
        </w:rPr>
        <w:t>(schema domanda accreditamento)</w:t>
      </w:r>
    </w:p>
    <w:p w14:paraId="320C958E" w14:textId="3D70DBAF" w:rsidR="0073638C" w:rsidRPr="00810F5B" w:rsidRDefault="0073638C" w:rsidP="0023100C">
      <w:pPr>
        <w:ind w:left="5664" w:firstLine="708"/>
        <w:rPr>
          <w:rFonts w:eastAsiaTheme="minorHAnsi"/>
          <w:i/>
          <w:iCs/>
          <w:kern w:val="2"/>
          <w:lang w:eastAsia="en-US"/>
          <w14:ligatures w14:val="standardContextual"/>
        </w:rPr>
      </w:pPr>
      <w:r w:rsidRPr="00810F5B">
        <w:rPr>
          <w:rFonts w:eastAsiaTheme="minorHAnsi"/>
          <w:i/>
          <w:iCs/>
          <w:kern w:val="2"/>
          <w:lang w:eastAsia="en-US"/>
          <w14:ligatures w14:val="standardContextual"/>
        </w:rPr>
        <w:t>Al Comune di Lanciano</w:t>
      </w:r>
    </w:p>
    <w:p w14:paraId="47A748A4" w14:textId="1A06F0CA" w:rsidR="0073638C" w:rsidRPr="00810F5B" w:rsidRDefault="0073638C" w:rsidP="0023100C">
      <w:pPr>
        <w:ind w:left="6372"/>
        <w:rPr>
          <w:rFonts w:eastAsiaTheme="minorHAnsi"/>
          <w:i/>
          <w:iCs/>
          <w:kern w:val="2"/>
          <w:lang w:eastAsia="en-US"/>
          <w14:ligatures w14:val="standardContextual"/>
        </w:rPr>
      </w:pPr>
      <w:r w:rsidRPr="00810F5B">
        <w:rPr>
          <w:rFonts w:eastAsiaTheme="minorHAnsi"/>
          <w:i/>
          <w:iCs/>
          <w:kern w:val="2"/>
          <w:lang w:eastAsia="en-US"/>
          <w14:ligatures w14:val="standardContextual"/>
        </w:rPr>
        <w:t>ECAD ADS 11</w:t>
      </w:r>
      <w:r w:rsidR="00CF4118"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Frentano</w:t>
      </w:r>
      <w:r w:rsidR="0023100C"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Via Dei Frentani, 27</w:t>
      </w:r>
    </w:p>
    <w:p w14:paraId="779A99AF" w14:textId="2F46DD7B" w:rsidR="0073638C" w:rsidRPr="00810F5B" w:rsidRDefault="0073638C" w:rsidP="0023100C">
      <w:pPr>
        <w:ind w:left="5664" w:firstLine="708"/>
        <w:rPr>
          <w:rFonts w:eastAsiaTheme="minorHAnsi"/>
          <w:i/>
          <w:iCs/>
          <w:kern w:val="2"/>
          <w:lang w:eastAsia="en-US"/>
          <w14:ligatures w14:val="standardContextual"/>
        </w:rPr>
      </w:pPr>
      <w:r w:rsidRPr="00810F5B">
        <w:rPr>
          <w:rFonts w:eastAsiaTheme="minorHAnsi"/>
          <w:i/>
          <w:iCs/>
          <w:kern w:val="2"/>
          <w:lang w:eastAsia="en-US"/>
          <w14:ligatures w14:val="standardContextual"/>
        </w:rPr>
        <w:t>66034 Lanciano</w:t>
      </w:r>
      <w:r w:rsidR="0023100C"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(CH)</w:t>
      </w:r>
    </w:p>
    <w:p w14:paraId="0106D42D" w14:textId="77777777" w:rsidR="0073638C" w:rsidRPr="00810F5B" w:rsidRDefault="0073638C" w:rsidP="0023100C">
      <w:pPr>
        <w:jc w:val="right"/>
        <w:rPr>
          <w:rFonts w:eastAsiaTheme="minorHAnsi"/>
          <w:i/>
          <w:iCs/>
          <w:kern w:val="2"/>
          <w:lang w:eastAsia="en-US"/>
          <w14:ligatures w14:val="standardContextual"/>
        </w:rPr>
      </w:pPr>
    </w:p>
    <w:p w14:paraId="7E0670BA" w14:textId="77777777" w:rsidR="0073638C" w:rsidRPr="00810F5B" w:rsidRDefault="0073638C" w:rsidP="0073638C">
      <w:pPr>
        <w:rPr>
          <w:rFonts w:eastAsiaTheme="minorHAnsi"/>
          <w:i/>
          <w:iCs/>
          <w:kern w:val="2"/>
          <w:lang w:eastAsia="en-US"/>
          <w14:ligatures w14:val="standardContextual"/>
        </w:rPr>
      </w:pPr>
    </w:p>
    <w:p w14:paraId="581F7A1E" w14:textId="77777777" w:rsidR="0073638C" w:rsidRPr="00810F5B" w:rsidRDefault="0073638C" w:rsidP="0073638C">
      <w:pPr>
        <w:rPr>
          <w:rFonts w:eastAsiaTheme="minorHAnsi"/>
          <w:i/>
          <w:iCs/>
          <w:kern w:val="2"/>
          <w:lang w:eastAsia="en-US"/>
          <w14:ligatures w14:val="standardContextual"/>
        </w:rPr>
      </w:pPr>
    </w:p>
    <w:p w14:paraId="4A9CC184" w14:textId="10CD6D34" w:rsidR="0073638C" w:rsidRPr="00810F5B" w:rsidRDefault="0073638C" w:rsidP="0073638C">
      <w:pP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 xml:space="preserve">OGGETTO: Domanda di accreditamento all’Albo unico dell’ECAD Lanciano ADS 11 Frentano per il servizio </w:t>
      </w:r>
      <w:r w:rsidR="00B40155" w:rsidRPr="00810F5B">
        <w:rPr>
          <w:rFonts w:eastAsiaTheme="minorHAnsi"/>
          <w:b/>
          <w:bCs/>
          <w:i/>
          <w:iCs/>
          <w:kern w:val="2"/>
          <w:lang w:eastAsia="en-US"/>
          <w14:ligatures w14:val="standardContextual"/>
        </w:rPr>
        <w:t xml:space="preserve">“Trasporto </w:t>
      </w:r>
      <w:r w:rsidR="00FB62EA">
        <w:rPr>
          <w:rFonts w:eastAsiaTheme="minorHAnsi"/>
          <w:b/>
          <w:bCs/>
          <w:i/>
          <w:iCs/>
          <w:kern w:val="2"/>
          <w:lang w:eastAsia="en-US"/>
          <w14:ligatures w14:val="standardContextual"/>
        </w:rPr>
        <w:t xml:space="preserve">Persone con </w:t>
      </w:r>
      <w:r w:rsidR="00B40155" w:rsidRPr="00810F5B">
        <w:rPr>
          <w:rFonts w:eastAsiaTheme="minorHAnsi"/>
          <w:b/>
          <w:bCs/>
          <w:i/>
          <w:iCs/>
          <w:kern w:val="2"/>
          <w:lang w:eastAsia="en-US"/>
          <w14:ligatures w14:val="standardContextual"/>
        </w:rPr>
        <w:t>Disabili</w:t>
      </w:r>
      <w:r w:rsidR="00FB62EA">
        <w:rPr>
          <w:rFonts w:eastAsiaTheme="minorHAnsi"/>
          <w:b/>
          <w:bCs/>
          <w:i/>
          <w:iCs/>
          <w:kern w:val="2"/>
          <w:lang w:eastAsia="en-US"/>
          <w14:ligatures w14:val="standardContextual"/>
        </w:rPr>
        <w:t>tà</w:t>
      </w:r>
      <w:r w:rsidR="00B40155" w:rsidRPr="00810F5B">
        <w:rPr>
          <w:rFonts w:eastAsiaTheme="minorHAnsi"/>
          <w:b/>
          <w:bCs/>
          <w:i/>
          <w:iCs/>
          <w:kern w:val="2"/>
          <w:lang w:eastAsia="en-US"/>
          <w14:ligatures w14:val="standardContextual"/>
        </w:rPr>
        <w:t>”</w:t>
      </w:r>
      <w:r w:rsidRPr="00810F5B">
        <w:rPr>
          <w:rFonts w:eastAsiaTheme="minorHAnsi"/>
          <w:b/>
          <w:bCs/>
          <w:i/>
          <w:iCs/>
          <w:kern w:val="2"/>
          <w:lang w:eastAsia="en-US"/>
          <w14:ligatures w14:val="standardContextual"/>
        </w:rPr>
        <w:t>.</w:t>
      </w:r>
    </w:p>
    <w:p w14:paraId="7AB8BF04" w14:textId="77777777" w:rsidR="0073638C" w:rsidRPr="00810F5B" w:rsidRDefault="0073638C" w:rsidP="0073638C">
      <w:pPr>
        <w:rPr>
          <w:rFonts w:eastAsiaTheme="minorHAnsi"/>
          <w:b/>
          <w:bCs/>
          <w:i/>
          <w:iCs/>
          <w:kern w:val="2"/>
          <w:lang w:eastAsia="en-US"/>
          <w14:ligatures w14:val="standardContextual"/>
        </w:rPr>
      </w:pPr>
    </w:p>
    <w:p w14:paraId="1C84E308" w14:textId="77777777" w:rsidR="0073638C" w:rsidRPr="00810F5B" w:rsidRDefault="0073638C" w:rsidP="0073638C">
      <w:pPr>
        <w:rPr>
          <w:rFonts w:eastAsiaTheme="minorHAnsi"/>
          <w:b/>
          <w:bCs/>
          <w:i/>
          <w:iCs/>
          <w:kern w:val="2"/>
          <w:lang w:eastAsia="en-US"/>
          <w14:ligatures w14:val="standardContextual"/>
        </w:rPr>
      </w:pPr>
    </w:p>
    <w:p w14:paraId="31067702" w14:textId="17B908F1"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I</w:t>
      </w:r>
      <w:r w:rsidR="00CE5C5E" w:rsidRPr="00810F5B">
        <w:rPr>
          <w:rFonts w:eastAsiaTheme="minorHAnsi"/>
          <w:i/>
          <w:iCs/>
          <w:kern w:val="2"/>
          <w:lang w:eastAsia="en-US"/>
          <w14:ligatures w14:val="standardContextual"/>
        </w:rPr>
        <w:t xml:space="preserve">l </w:t>
      </w:r>
      <w:r w:rsidRPr="00810F5B">
        <w:rPr>
          <w:rFonts w:eastAsiaTheme="minorHAnsi"/>
          <w:i/>
          <w:iCs/>
          <w:kern w:val="2"/>
          <w:lang w:eastAsia="en-US"/>
          <w14:ligatures w14:val="standardContextual"/>
        </w:rPr>
        <w:t>Sottoscritto____________________________________</w:t>
      </w:r>
      <w:r w:rsidR="00CE5C5E" w:rsidRPr="00810F5B">
        <w:rPr>
          <w:rFonts w:eastAsiaTheme="minorHAnsi"/>
          <w:i/>
          <w:iCs/>
          <w:kern w:val="2"/>
          <w:lang w:eastAsia="en-US"/>
          <w14:ligatures w14:val="standardContextual"/>
        </w:rPr>
        <w:t>___c.f._______________________</w:t>
      </w:r>
    </w:p>
    <w:p w14:paraId="60105E0B" w14:textId="1903C4CF"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Nato a _____________________il ______________ residente in ________________Prov. </w:t>
      </w:r>
      <w:r w:rsidR="004A0CF1" w:rsidRPr="00810F5B">
        <w:rPr>
          <w:rFonts w:eastAsiaTheme="minorHAnsi"/>
          <w:i/>
          <w:iCs/>
          <w:kern w:val="2"/>
          <w:lang w:eastAsia="en-US"/>
          <w14:ligatures w14:val="standardContextual"/>
        </w:rPr>
        <w:t>__</w:t>
      </w:r>
    </w:p>
    <w:p w14:paraId="6EF4AF6C" w14:textId="7C032514" w:rsidR="0073638C" w:rsidRPr="00810F5B" w:rsidRDefault="0073638C" w:rsidP="0073638C">
      <w:pPr>
        <w:jc w:val="both"/>
        <w:rPr>
          <w:rFonts w:eastAsiaTheme="minorHAnsi"/>
          <w:i/>
          <w:iCs/>
          <w:kern w:val="2"/>
          <w:lang w:eastAsia="en-US"/>
          <w14:ligatures w14:val="standardContextual"/>
        </w:rPr>
      </w:pPr>
      <w:proofErr w:type="spellStart"/>
      <w:r w:rsidRPr="00810F5B">
        <w:rPr>
          <w:rFonts w:eastAsiaTheme="minorHAnsi"/>
          <w:i/>
          <w:iCs/>
          <w:kern w:val="2"/>
          <w:lang w:eastAsia="en-US"/>
          <w14:ligatures w14:val="standardContextual"/>
        </w:rPr>
        <w:t>c.a.p.</w:t>
      </w:r>
      <w:proofErr w:type="spellEnd"/>
      <w:r w:rsidRPr="00810F5B">
        <w:rPr>
          <w:rFonts w:eastAsiaTheme="minorHAnsi"/>
          <w:i/>
          <w:iCs/>
          <w:kern w:val="2"/>
          <w:lang w:eastAsia="en-US"/>
          <w14:ligatures w14:val="standardContextual"/>
        </w:rPr>
        <w:t xml:space="preserve"> __________ Via________________________ in qualità di________________________</w:t>
      </w:r>
    </w:p>
    <w:p w14:paraId="3BFAC3DC" w14:textId="78372FC6"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SEDE LEGALE via/piazza______________________ </w:t>
      </w:r>
      <w:proofErr w:type="spellStart"/>
      <w:r w:rsidRPr="00810F5B">
        <w:rPr>
          <w:rFonts w:eastAsiaTheme="minorHAnsi"/>
          <w:i/>
          <w:iCs/>
          <w:kern w:val="2"/>
          <w:lang w:eastAsia="en-US"/>
          <w14:ligatures w14:val="standardContextual"/>
        </w:rPr>
        <w:t>c.a.p.</w:t>
      </w:r>
      <w:proofErr w:type="spellEnd"/>
      <w:r w:rsidRPr="00810F5B">
        <w:rPr>
          <w:rFonts w:eastAsiaTheme="minorHAnsi"/>
          <w:i/>
          <w:iCs/>
          <w:kern w:val="2"/>
          <w:lang w:eastAsia="en-US"/>
          <w14:ligatures w14:val="standardContextual"/>
        </w:rPr>
        <w:t xml:space="preserve"> ___</w:t>
      </w:r>
      <w:r w:rsidR="004A0CF1" w:rsidRPr="00810F5B">
        <w:rPr>
          <w:rFonts w:eastAsiaTheme="minorHAnsi"/>
          <w:i/>
          <w:iCs/>
          <w:kern w:val="2"/>
          <w:lang w:eastAsia="en-US"/>
          <w14:ligatures w14:val="standardContextual"/>
        </w:rPr>
        <w:t>_</w:t>
      </w:r>
      <w:r w:rsidRPr="00810F5B">
        <w:rPr>
          <w:rFonts w:eastAsiaTheme="minorHAnsi"/>
          <w:i/>
          <w:iCs/>
          <w:kern w:val="2"/>
          <w:lang w:eastAsia="en-US"/>
          <w14:ligatures w14:val="standardContextual"/>
        </w:rPr>
        <w:t>Comune__________</w:t>
      </w:r>
      <w:proofErr w:type="spellStart"/>
      <w:r w:rsidRPr="00810F5B">
        <w:rPr>
          <w:rFonts w:eastAsiaTheme="minorHAnsi"/>
          <w:i/>
          <w:iCs/>
          <w:kern w:val="2"/>
          <w:lang w:eastAsia="en-US"/>
          <w14:ligatures w14:val="standardContextual"/>
        </w:rPr>
        <w:t>Prov</w:t>
      </w:r>
      <w:proofErr w:type="spellEnd"/>
      <w:r w:rsidRPr="00810F5B">
        <w:rPr>
          <w:rFonts w:eastAsiaTheme="minorHAnsi"/>
          <w:i/>
          <w:iCs/>
          <w:kern w:val="2"/>
          <w:lang w:eastAsia="en-US"/>
          <w14:ligatures w14:val="standardContextual"/>
        </w:rPr>
        <w:t>.____</w:t>
      </w:r>
    </w:p>
    <w:p w14:paraId="1E38B20E" w14:textId="7F3EB0D9"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w:t>
      </w:r>
      <w:proofErr w:type="spellStart"/>
      <w:r w:rsidRPr="00810F5B">
        <w:rPr>
          <w:rFonts w:eastAsiaTheme="minorHAnsi"/>
          <w:i/>
          <w:iCs/>
          <w:kern w:val="2"/>
          <w:lang w:eastAsia="en-US"/>
          <w14:ligatures w14:val="standardContextual"/>
        </w:rPr>
        <w:t>c.f.</w:t>
      </w:r>
      <w:proofErr w:type="spellEnd"/>
      <w:r w:rsidRPr="00810F5B">
        <w:rPr>
          <w:rFonts w:eastAsiaTheme="minorHAnsi"/>
          <w:i/>
          <w:iCs/>
          <w:kern w:val="2"/>
          <w:lang w:eastAsia="en-US"/>
          <w14:ligatures w14:val="standardContextual"/>
        </w:rPr>
        <w:t xml:space="preserve"> _______________________ </w:t>
      </w:r>
      <w:proofErr w:type="spellStart"/>
      <w:r w:rsidRPr="00810F5B">
        <w:rPr>
          <w:rFonts w:eastAsiaTheme="minorHAnsi"/>
          <w:i/>
          <w:iCs/>
          <w:kern w:val="2"/>
          <w:lang w:eastAsia="en-US"/>
          <w14:ligatures w14:val="standardContextual"/>
        </w:rPr>
        <w:t>p.iva</w:t>
      </w:r>
      <w:proofErr w:type="spellEnd"/>
      <w:r w:rsidRPr="00810F5B">
        <w:rPr>
          <w:rFonts w:eastAsiaTheme="minorHAnsi"/>
          <w:i/>
          <w:iCs/>
          <w:kern w:val="2"/>
          <w:lang w:eastAsia="en-US"/>
          <w14:ligatures w14:val="standardContextual"/>
        </w:rPr>
        <w:t>____________________ tel. (ufficio)________________</w:t>
      </w:r>
    </w:p>
    <w:p w14:paraId="0013827B" w14:textId="77777777"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Sito Web_________________________________________ indirizzo di posta elettronica certificata (PEC)__________________________________________iscrizione al Registro delle Imprese CC.II.AA. di __________________n.________ con al conseguente attività.</w:t>
      </w:r>
    </w:p>
    <w:p w14:paraId="07814F6D" w14:textId="26E5B32C"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Iscrizione ai Registri delle Persone Giuridiche di ___________________________ n. _________</w:t>
      </w:r>
    </w:p>
    <w:p w14:paraId="06D0B88F" w14:textId="77777777" w:rsidR="0073638C" w:rsidRPr="00810F5B" w:rsidRDefault="0073638C" w:rsidP="0073638C">
      <w:pPr>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Iscrizione all’Albo Regionale di _____________________ n._________________.</w:t>
      </w:r>
    </w:p>
    <w:p w14:paraId="1044EA50" w14:textId="77777777" w:rsidR="0073638C" w:rsidRPr="00810F5B" w:rsidRDefault="0073638C" w:rsidP="0073638C">
      <w:pPr>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ab/>
      </w:r>
      <w:r w:rsidRPr="00810F5B">
        <w:rPr>
          <w:rFonts w:eastAsiaTheme="minorHAnsi"/>
          <w:i/>
          <w:iCs/>
          <w:kern w:val="2"/>
          <w:lang w:eastAsia="en-US"/>
          <w14:ligatures w14:val="standardContextual"/>
        </w:rPr>
        <w:tab/>
      </w:r>
      <w:r w:rsidRPr="00810F5B">
        <w:rPr>
          <w:rFonts w:eastAsiaTheme="minorHAnsi"/>
          <w:i/>
          <w:iCs/>
          <w:kern w:val="2"/>
          <w:lang w:eastAsia="en-US"/>
          <w14:ligatures w14:val="standardContextual"/>
        </w:rPr>
        <w:tab/>
      </w:r>
      <w:r w:rsidRPr="00810F5B">
        <w:rPr>
          <w:rFonts w:eastAsiaTheme="minorHAnsi"/>
          <w:i/>
          <w:iCs/>
          <w:kern w:val="2"/>
          <w:lang w:eastAsia="en-US"/>
          <w14:ligatures w14:val="standardContextual"/>
        </w:rPr>
        <w:tab/>
      </w:r>
      <w:r w:rsidRPr="00810F5B">
        <w:rPr>
          <w:rFonts w:eastAsiaTheme="minorHAnsi"/>
          <w:i/>
          <w:iCs/>
          <w:kern w:val="2"/>
          <w:lang w:eastAsia="en-US"/>
          <w14:ligatures w14:val="standardContextual"/>
        </w:rPr>
        <w:tab/>
      </w:r>
      <w:r w:rsidRPr="00810F5B">
        <w:rPr>
          <w:rFonts w:eastAsiaTheme="minorHAnsi"/>
          <w:i/>
          <w:iCs/>
          <w:kern w:val="2"/>
          <w:lang w:eastAsia="en-US"/>
          <w14:ligatures w14:val="standardContextual"/>
        </w:rPr>
        <w:tab/>
      </w:r>
    </w:p>
    <w:p w14:paraId="3EDDAE5D" w14:textId="77777777" w:rsidR="0073638C" w:rsidRPr="00810F5B" w:rsidRDefault="0073638C" w:rsidP="0073638C">
      <w:pPr>
        <w:rPr>
          <w:rFonts w:eastAsiaTheme="minorHAnsi"/>
          <w:i/>
          <w:iCs/>
          <w:kern w:val="2"/>
          <w:lang w:eastAsia="en-US"/>
          <w14:ligatures w14:val="standardContextual"/>
        </w:rPr>
      </w:pPr>
    </w:p>
    <w:p w14:paraId="5976E903" w14:textId="77777777" w:rsidR="0073638C" w:rsidRPr="00810F5B" w:rsidRDefault="0073638C" w:rsidP="0073638C">
      <w:pPr>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CHIEDE di essere iscritto</w:t>
      </w:r>
    </w:p>
    <w:p w14:paraId="41D60DCD" w14:textId="77777777" w:rsidR="0073638C" w:rsidRPr="00810F5B" w:rsidRDefault="0073638C" w:rsidP="0073638C">
      <w:pPr>
        <w:ind w:left="4248"/>
        <w:rPr>
          <w:rFonts w:eastAsiaTheme="minorHAnsi"/>
          <w:b/>
          <w:bCs/>
          <w:i/>
          <w:iCs/>
          <w:kern w:val="2"/>
          <w:lang w:eastAsia="en-US"/>
          <w14:ligatures w14:val="standardContextual"/>
        </w:rPr>
      </w:pPr>
    </w:p>
    <w:p w14:paraId="4BDC5906" w14:textId="20A38643" w:rsidR="0073638C" w:rsidRPr="00810F5B" w:rsidRDefault="0073638C" w:rsidP="00CF1118">
      <w:pPr>
        <w:autoSpaceDE w:val="0"/>
        <w:autoSpaceDN w:val="0"/>
        <w:adjustRightInd w:val="0"/>
        <w:jc w:val="both"/>
        <w:rPr>
          <w:rFonts w:eastAsiaTheme="minorHAnsi"/>
          <w:bCs/>
          <w:i/>
          <w:iCs/>
          <w:kern w:val="2"/>
          <w:lang w:eastAsia="en-US"/>
          <w14:ligatures w14:val="standardContextual"/>
        </w:rPr>
      </w:pPr>
      <w:r w:rsidRPr="00810F5B">
        <w:rPr>
          <w:rFonts w:eastAsiaTheme="minorHAnsi"/>
          <w:i/>
          <w:iCs/>
          <w:kern w:val="2"/>
          <w:lang w:eastAsia="en-US"/>
          <w14:ligatures w14:val="standardContextual"/>
        </w:rPr>
        <w:t xml:space="preserve">all’apposito Albo dei fornitori di interventi concernenti il </w:t>
      </w:r>
      <w:r w:rsidRPr="00810F5B">
        <w:rPr>
          <w:rFonts w:eastAsiaTheme="minorHAnsi"/>
          <w:b/>
          <w:bCs/>
          <w:i/>
          <w:iCs/>
          <w:kern w:val="2"/>
          <w:lang w:eastAsia="en-US"/>
          <w14:ligatures w14:val="standardContextual"/>
        </w:rPr>
        <w:t xml:space="preserve">Servizio </w:t>
      </w:r>
      <w:r w:rsidR="00B40155" w:rsidRPr="00810F5B">
        <w:rPr>
          <w:rFonts w:eastAsiaTheme="minorHAnsi"/>
          <w:b/>
          <w:bCs/>
          <w:i/>
          <w:iCs/>
          <w:kern w:val="2"/>
          <w:lang w:eastAsia="en-US"/>
          <w14:ligatures w14:val="standardContextual"/>
        </w:rPr>
        <w:t xml:space="preserve">Trasporto </w:t>
      </w:r>
      <w:r w:rsidR="00304927">
        <w:rPr>
          <w:rFonts w:eastAsiaTheme="minorHAnsi"/>
          <w:b/>
          <w:bCs/>
          <w:i/>
          <w:iCs/>
          <w:kern w:val="2"/>
          <w:lang w:eastAsia="en-US"/>
          <w14:ligatures w14:val="standardContextual"/>
        </w:rPr>
        <w:t xml:space="preserve">Persone con </w:t>
      </w:r>
      <w:r w:rsidR="00B40155" w:rsidRPr="00810F5B">
        <w:rPr>
          <w:rFonts w:eastAsiaTheme="minorHAnsi"/>
          <w:b/>
          <w:bCs/>
          <w:i/>
          <w:iCs/>
          <w:kern w:val="2"/>
          <w:lang w:eastAsia="en-US"/>
          <w14:ligatures w14:val="standardContextual"/>
        </w:rPr>
        <w:t>Disabili</w:t>
      </w:r>
      <w:r w:rsidR="00304927">
        <w:rPr>
          <w:rFonts w:eastAsiaTheme="minorHAnsi"/>
          <w:b/>
          <w:bCs/>
          <w:i/>
          <w:iCs/>
          <w:kern w:val="2"/>
          <w:lang w:eastAsia="en-US"/>
          <w14:ligatures w14:val="standardContextual"/>
        </w:rPr>
        <w:t>tà</w:t>
      </w:r>
      <w:r w:rsidR="00CF1118" w:rsidRPr="00810F5B">
        <w:rPr>
          <w:rFonts w:eastAsiaTheme="minorHAnsi"/>
          <w:b/>
          <w:bCs/>
          <w:i/>
          <w:iCs/>
          <w:kern w:val="2"/>
          <w:lang w:eastAsia="en-US"/>
          <w14:ligatures w14:val="standardContextual"/>
        </w:rPr>
        <w:t xml:space="preserve"> </w:t>
      </w:r>
      <w:r w:rsidR="00CF1118" w:rsidRPr="00810F5B">
        <w:rPr>
          <w:rFonts w:eastAsiaTheme="minorHAnsi"/>
          <w:bCs/>
          <w:i/>
          <w:iCs/>
          <w:kern w:val="2"/>
          <w:lang w:eastAsia="en-US"/>
          <w14:ligatures w14:val="standardContextual"/>
        </w:rPr>
        <w:t>a sostegno de</w:t>
      </w:r>
      <w:r w:rsidR="00304927">
        <w:rPr>
          <w:rFonts w:eastAsiaTheme="minorHAnsi"/>
          <w:bCs/>
          <w:i/>
          <w:iCs/>
          <w:kern w:val="2"/>
          <w:lang w:eastAsia="en-US"/>
          <w14:ligatures w14:val="standardContextual"/>
        </w:rPr>
        <w:t xml:space="preserve">lle persone con </w:t>
      </w:r>
      <w:r w:rsidR="00CF1118" w:rsidRPr="00810F5B">
        <w:rPr>
          <w:rFonts w:eastAsiaTheme="minorHAnsi"/>
          <w:bCs/>
          <w:i/>
          <w:iCs/>
          <w:kern w:val="2"/>
          <w:lang w:eastAsia="en-US"/>
          <w14:ligatures w14:val="standardContextual"/>
        </w:rPr>
        <w:t>disabili</w:t>
      </w:r>
      <w:r w:rsidR="00304927">
        <w:rPr>
          <w:rFonts w:eastAsiaTheme="minorHAnsi"/>
          <w:bCs/>
          <w:i/>
          <w:iCs/>
          <w:kern w:val="2"/>
          <w:lang w:eastAsia="en-US"/>
          <w14:ligatures w14:val="standardContextual"/>
        </w:rPr>
        <w:t>tà</w:t>
      </w:r>
      <w:r w:rsidR="00484E7F" w:rsidRPr="00810F5B">
        <w:rPr>
          <w:rFonts w:eastAsiaTheme="minorHAnsi"/>
          <w:bCs/>
          <w:i/>
          <w:iCs/>
          <w:kern w:val="2"/>
          <w:lang w:eastAsia="en-US"/>
          <w14:ligatures w14:val="standardContextual"/>
        </w:rPr>
        <w:t xml:space="preserve"> (persona con disabilità grave Legge n. 104/1992, art. 3, comma 3 o affetta da cecità totale e ipovedenti gravi, come definiti nell’art. 4 della Legge 3 Aprile 2001, n. 138)</w:t>
      </w:r>
      <w:r w:rsidR="00CF1118" w:rsidRPr="00810F5B">
        <w:rPr>
          <w:rFonts w:eastAsiaTheme="minorHAnsi"/>
          <w:bCs/>
          <w:i/>
          <w:iCs/>
          <w:kern w:val="2"/>
          <w:lang w:eastAsia="en-US"/>
          <w14:ligatures w14:val="standardContextual"/>
        </w:rPr>
        <w:t xml:space="preserve"> residenti nei Comuni appartenenti all’Ambito Distrettuale Sociale n. 11 Frentano</w:t>
      </w:r>
      <w:r w:rsidR="00A5086C" w:rsidRPr="00810F5B">
        <w:rPr>
          <w:rFonts w:eastAsiaTheme="minorHAnsi"/>
          <w:bCs/>
          <w:i/>
          <w:iCs/>
          <w:kern w:val="2"/>
          <w:lang w:eastAsia="en-US"/>
          <w14:ligatures w14:val="standardContextual"/>
        </w:rPr>
        <w:t xml:space="preserve"> per consentire loro l’uscita verso strutture a carattere sanitario/riabilitativo, socio-assistenziale e socio educativo/occupazionale e nelle progettualità del “Dopo di Noi”, oltre ai luoghi di lavoro, superando le barriere di movimento e di accesso.</w:t>
      </w:r>
    </w:p>
    <w:p w14:paraId="24721A47" w14:textId="433E28AE" w:rsidR="00A5086C" w:rsidRPr="00810F5B" w:rsidRDefault="00A5086C" w:rsidP="00CF1118">
      <w:pPr>
        <w:autoSpaceDE w:val="0"/>
        <w:autoSpaceDN w:val="0"/>
        <w:adjustRightInd w:val="0"/>
        <w:jc w:val="both"/>
        <w:rPr>
          <w:rFonts w:eastAsiaTheme="minorHAnsi"/>
          <w:bCs/>
          <w:i/>
          <w:iCs/>
          <w:kern w:val="2"/>
          <w:lang w:eastAsia="en-US"/>
          <w14:ligatures w14:val="standardContextual"/>
        </w:rPr>
      </w:pPr>
      <w:r w:rsidRPr="00810F5B">
        <w:rPr>
          <w:rFonts w:eastAsiaTheme="minorHAnsi"/>
          <w:bCs/>
          <w:i/>
          <w:iCs/>
          <w:kern w:val="2"/>
          <w:lang w:eastAsia="en-US"/>
          <w14:ligatures w14:val="standardContextual"/>
        </w:rPr>
        <w:t>Vengono identificate le seguenti tipologie di trasporto:</w:t>
      </w:r>
    </w:p>
    <w:p w14:paraId="42AB7400" w14:textId="77777777" w:rsidR="007D6324" w:rsidRPr="00810F5B" w:rsidRDefault="007D6324" w:rsidP="00CF1118">
      <w:pPr>
        <w:autoSpaceDE w:val="0"/>
        <w:autoSpaceDN w:val="0"/>
        <w:adjustRightInd w:val="0"/>
        <w:jc w:val="both"/>
        <w:rPr>
          <w:rFonts w:eastAsiaTheme="minorHAnsi"/>
          <w:bCs/>
          <w:i/>
          <w:iCs/>
          <w:kern w:val="2"/>
          <w:lang w:eastAsia="en-US"/>
          <w14:ligatures w14:val="standardContextual"/>
        </w:rPr>
      </w:pPr>
    </w:p>
    <w:p w14:paraId="293CE991" w14:textId="4A95F9DA" w:rsidR="00A5086C" w:rsidRPr="00810F5B" w:rsidRDefault="00A5086C" w:rsidP="00A5086C">
      <w:pPr>
        <w:pStyle w:val="Paragrafoelenco"/>
        <w:numPr>
          <w:ilvl w:val="0"/>
          <w:numId w:val="17"/>
        </w:numPr>
        <w:autoSpaceDE w:val="0"/>
        <w:autoSpaceDN w:val="0"/>
        <w:adjustRightInd w:val="0"/>
        <w:jc w:val="both"/>
        <w:rPr>
          <w:rFonts w:eastAsiaTheme="minorHAnsi"/>
          <w:bCs/>
          <w:i/>
          <w:iCs/>
          <w:kern w:val="2"/>
          <w:lang w:eastAsia="en-US"/>
          <w14:ligatures w14:val="standardContextual"/>
        </w:rPr>
      </w:pPr>
      <w:r w:rsidRPr="00810F5B">
        <w:rPr>
          <w:rFonts w:eastAsiaTheme="minorHAnsi"/>
          <w:b/>
          <w:bCs/>
          <w:i/>
          <w:iCs/>
          <w:kern w:val="2"/>
          <w:lang w:eastAsia="en-US"/>
          <w14:ligatures w14:val="standardContextual"/>
        </w:rPr>
        <w:t>Trasporti Continuativi</w:t>
      </w:r>
      <w:r w:rsidRPr="00810F5B">
        <w:rPr>
          <w:rFonts w:eastAsiaTheme="minorHAnsi"/>
          <w:bCs/>
          <w:i/>
          <w:iCs/>
          <w:kern w:val="2"/>
          <w:lang w:eastAsia="en-US"/>
          <w14:ligatures w14:val="standardContextual"/>
        </w:rPr>
        <w:t xml:space="preserve"> ovvero quelli effettuati giornalmente o più volte nell’arco della settimana, con una cadenza periodica programmabile e di lungo periodo, per la frequenza, di norma annuale, a centri educativi e riabilitativi e strutture assistenziali/sanitarie per terapie di mantenimento o </w:t>
      </w:r>
      <w:proofErr w:type="spellStart"/>
      <w:r w:rsidRPr="00810F5B">
        <w:rPr>
          <w:rFonts w:eastAsiaTheme="minorHAnsi"/>
          <w:bCs/>
          <w:i/>
          <w:iCs/>
          <w:kern w:val="2"/>
          <w:lang w:eastAsia="en-US"/>
          <w14:ligatures w14:val="standardContextual"/>
        </w:rPr>
        <w:t>riablitative</w:t>
      </w:r>
      <w:proofErr w:type="spellEnd"/>
      <w:r w:rsidRPr="00810F5B">
        <w:rPr>
          <w:rFonts w:eastAsiaTheme="minorHAnsi"/>
          <w:bCs/>
          <w:i/>
          <w:iCs/>
          <w:kern w:val="2"/>
          <w:lang w:eastAsia="en-US"/>
          <w14:ligatures w14:val="standardContextual"/>
        </w:rPr>
        <w:t xml:space="preserve"> di lunga durata, luoghi di lavoro e per percorsi di autonomia (Laboratori e Tirocini di Inclusione Sociale nell’ambito del Dopo di Noi”, presenti nel raggio d’azione di 55 Km. dal domicilio dell’utente. Rientrano nel servizio continuativo i trasporti effettuati per un periodo superiore ad un mese.</w:t>
      </w:r>
    </w:p>
    <w:p w14:paraId="769F06FE" w14:textId="0EEF6B2D" w:rsidR="00412A1B" w:rsidRPr="00810F5B" w:rsidRDefault="00412A1B" w:rsidP="00A5086C">
      <w:pPr>
        <w:pStyle w:val="Paragrafoelenco"/>
        <w:numPr>
          <w:ilvl w:val="0"/>
          <w:numId w:val="17"/>
        </w:numPr>
        <w:autoSpaceDE w:val="0"/>
        <w:autoSpaceDN w:val="0"/>
        <w:adjustRightInd w:val="0"/>
        <w:jc w:val="both"/>
        <w:rPr>
          <w:rFonts w:eastAsiaTheme="minorHAnsi"/>
          <w:bCs/>
          <w:i/>
          <w:iCs/>
          <w:kern w:val="2"/>
          <w:lang w:eastAsia="en-US"/>
          <w14:ligatures w14:val="standardContextual"/>
        </w:rPr>
      </w:pPr>
      <w:r w:rsidRPr="00810F5B">
        <w:rPr>
          <w:rFonts w:eastAsiaTheme="minorHAnsi"/>
          <w:b/>
          <w:bCs/>
          <w:i/>
          <w:iCs/>
          <w:kern w:val="2"/>
          <w:lang w:eastAsia="en-US"/>
          <w14:ligatures w14:val="standardContextual"/>
        </w:rPr>
        <w:lastRenderedPageBreak/>
        <w:t xml:space="preserve">Trasporti occasionali </w:t>
      </w:r>
      <w:r w:rsidRPr="00810F5B">
        <w:rPr>
          <w:rFonts w:eastAsiaTheme="minorHAnsi"/>
          <w:bCs/>
          <w:i/>
          <w:iCs/>
          <w:kern w:val="2"/>
          <w:lang w:eastAsia="en-US"/>
          <w14:ligatures w14:val="standardContextual"/>
        </w:rPr>
        <w:t>ovvero i trasporti effettuati per una sola volta o per periodi inferiori a un mese, che non presentano carattere di</w:t>
      </w:r>
      <w:r w:rsidRPr="00810F5B">
        <w:rPr>
          <w:rFonts w:eastAsiaTheme="minorHAnsi"/>
          <w:b/>
          <w:bCs/>
          <w:i/>
          <w:iCs/>
          <w:kern w:val="2"/>
          <w:lang w:eastAsia="en-US"/>
          <w14:ligatures w14:val="standardContextual"/>
        </w:rPr>
        <w:t xml:space="preserve"> </w:t>
      </w:r>
      <w:r w:rsidRPr="00810F5B">
        <w:rPr>
          <w:rFonts w:eastAsiaTheme="minorHAnsi"/>
          <w:bCs/>
          <w:i/>
          <w:iCs/>
          <w:kern w:val="2"/>
          <w:lang w:eastAsia="en-US"/>
          <w14:ligatures w14:val="standardContextual"/>
        </w:rPr>
        <w:t xml:space="preserve">programmabilità, ovvero interventi delle più varie tipologie con diversa durata e destinazione ed attuati per rispondere ad esigenze contingenti e temporanee dell’utente, verso ambulatori, luoghi </w:t>
      </w:r>
      <w:r w:rsidR="00484E7F" w:rsidRPr="00810F5B">
        <w:rPr>
          <w:rFonts w:eastAsiaTheme="minorHAnsi"/>
          <w:bCs/>
          <w:i/>
          <w:iCs/>
          <w:kern w:val="2"/>
          <w:lang w:eastAsia="en-US"/>
          <w14:ligatures w14:val="standardContextual"/>
        </w:rPr>
        <w:t>di cura e riabilitazione, ospedali “e strutture socio educative/occupazionali” sul territorio d’ambito. In caso di destinazione sul territorio regionale, per non più di due volte nell’arco di un mese.</w:t>
      </w:r>
    </w:p>
    <w:p w14:paraId="11EF5DB7" w14:textId="569E1524" w:rsidR="00484E7F" w:rsidRPr="00810F5B" w:rsidRDefault="00484E7F" w:rsidP="00A5086C">
      <w:pPr>
        <w:pStyle w:val="Paragrafoelenco"/>
        <w:numPr>
          <w:ilvl w:val="0"/>
          <w:numId w:val="17"/>
        </w:numPr>
        <w:autoSpaceDE w:val="0"/>
        <w:autoSpaceDN w:val="0"/>
        <w:adjustRightInd w:val="0"/>
        <w:jc w:val="both"/>
        <w:rPr>
          <w:rFonts w:eastAsiaTheme="minorHAnsi"/>
          <w:bCs/>
          <w:i/>
          <w:iCs/>
          <w:kern w:val="2"/>
          <w:lang w:eastAsia="en-US"/>
          <w14:ligatures w14:val="standardContextual"/>
        </w:rPr>
      </w:pPr>
      <w:r w:rsidRPr="00810F5B">
        <w:rPr>
          <w:rFonts w:eastAsiaTheme="minorHAnsi"/>
          <w:b/>
          <w:bCs/>
          <w:i/>
          <w:iCs/>
          <w:kern w:val="2"/>
          <w:lang w:eastAsia="en-US"/>
          <w14:ligatures w14:val="standardContextual"/>
        </w:rPr>
        <w:t xml:space="preserve">Trasporti eccezionali </w:t>
      </w:r>
      <w:r w:rsidRPr="00810F5B">
        <w:rPr>
          <w:rFonts w:eastAsiaTheme="minorHAnsi"/>
          <w:bCs/>
          <w:i/>
          <w:iCs/>
          <w:kern w:val="2"/>
          <w:lang w:eastAsia="en-US"/>
          <w14:ligatures w14:val="standardContextual"/>
        </w:rPr>
        <w:t>ovvero i trasporti effettuati fuori Regione entro il territorio italiano, su valutazione del servizio sociale professionale per comprovata necessità ed eccezionalità, per massimo una volta l’anno.</w:t>
      </w:r>
    </w:p>
    <w:p w14:paraId="5F501611" w14:textId="77777777" w:rsidR="0073638C" w:rsidRPr="00810F5B" w:rsidRDefault="0073638C" w:rsidP="0073638C">
      <w:pPr>
        <w:autoSpaceDE w:val="0"/>
        <w:autoSpaceDN w:val="0"/>
        <w:adjustRightInd w:val="0"/>
        <w:rPr>
          <w:rFonts w:eastAsiaTheme="minorHAnsi"/>
          <w:bCs/>
          <w:i/>
          <w:iCs/>
          <w:color w:val="000000"/>
          <w:lang w:eastAsia="en-US"/>
          <w14:ligatures w14:val="standardContextual"/>
        </w:rPr>
      </w:pPr>
    </w:p>
    <w:p w14:paraId="561F66E7" w14:textId="77777777" w:rsidR="00461E0F" w:rsidRPr="00810F5B" w:rsidRDefault="00461E0F" w:rsidP="00461E0F">
      <w:pPr>
        <w:autoSpaceDE w:val="0"/>
        <w:autoSpaceDN w:val="0"/>
        <w:adjustRightInd w:val="0"/>
        <w:spacing w:after="4" w:line="259" w:lineRule="auto"/>
        <w:jc w:val="both"/>
        <w:rPr>
          <w:rFonts w:eastAsiaTheme="minorHAnsi"/>
          <w:i/>
          <w:iCs/>
          <w:kern w:val="2"/>
          <w:lang w:eastAsia="en-US"/>
          <w14:ligatures w14:val="standardContextual"/>
        </w:rPr>
      </w:pPr>
    </w:p>
    <w:p w14:paraId="4F3293C3" w14:textId="77777777" w:rsidR="0073638C" w:rsidRPr="00810F5B" w:rsidRDefault="0073638C" w:rsidP="0073638C">
      <w:pPr>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DICHIARAZIONI DI ORDINE GENERALE DELL’OPERATORE ECONOMICO</w:t>
      </w:r>
    </w:p>
    <w:p w14:paraId="625B74BB" w14:textId="77777777" w:rsidR="0073638C" w:rsidRPr="00810F5B" w:rsidRDefault="0073638C" w:rsidP="0073638C">
      <w:pPr>
        <w:rPr>
          <w:rFonts w:eastAsiaTheme="minorHAnsi"/>
          <w:i/>
          <w:iCs/>
          <w:kern w:val="2"/>
          <w:lang w:eastAsia="en-US"/>
          <w14:ligatures w14:val="standardContextual"/>
        </w:rPr>
      </w:pPr>
    </w:p>
    <w:p w14:paraId="6EE48B30" w14:textId="77777777" w:rsidR="00461E0F" w:rsidRPr="00810F5B" w:rsidRDefault="00461E0F" w:rsidP="0073638C">
      <w:pPr>
        <w:rPr>
          <w:rFonts w:eastAsiaTheme="minorHAnsi"/>
          <w:i/>
          <w:iCs/>
          <w:kern w:val="2"/>
          <w:lang w:eastAsia="en-US"/>
          <w14:ligatures w14:val="standardContextual"/>
        </w:rPr>
      </w:pPr>
    </w:p>
    <w:p w14:paraId="1F39B525" w14:textId="75BC1E91" w:rsidR="00461E0F" w:rsidRPr="00810F5B" w:rsidRDefault="0073638C" w:rsidP="00F42FB5">
      <w:pPr>
        <w:autoSpaceDE w:val="0"/>
        <w:autoSpaceDN w:val="0"/>
        <w:adjustRightInd w:val="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Il sottoscritto, sotto la propria responsabilità, ai sensi del D.P.R. 445/2000, e consapevole che qualora emerga la non veridicità delle dichiarazioni rese, l’Organismo decade dall’iscrizione all’Albo di accreditamento ed incorre nelle sanzioni previste all’art. 76 del citato D.P.R.</w:t>
      </w:r>
    </w:p>
    <w:p w14:paraId="6FA14806" w14:textId="77777777" w:rsidR="005970F7" w:rsidRPr="00810F5B" w:rsidRDefault="005970F7" w:rsidP="005970F7">
      <w:pPr>
        <w:jc w:val="center"/>
        <w:rPr>
          <w:rFonts w:eastAsiaTheme="minorHAnsi"/>
          <w:i/>
          <w:iCs/>
          <w:kern w:val="2"/>
          <w:lang w:eastAsia="en-US"/>
          <w14:ligatures w14:val="standardContextual"/>
        </w:rPr>
      </w:pPr>
    </w:p>
    <w:p w14:paraId="67442443" w14:textId="7AD59AD1" w:rsidR="0073638C" w:rsidRPr="00810F5B" w:rsidRDefault="005970F7" w:rsidP="005970F7">
      <w:pPr>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DICHIARA</w:t>
      </w:r>
    </w:p>
    <w:p w14:paraId="2772A01F" w14:textId="77777777" w:rsidR="0073638C" w:rsidRPr="00810F5B" w:rsidRDefault="0073638C" w:rsidP="0073638C">
      <w:pPr>
        <w:rPr>
          <w:rFonts w:eastAsiaTheme="minorHAnsi"/>
          <w:i/>
          <w:iCs/>
          <w:kern w:val="2"/>
          <w:lang w:eastAsia="en-US"/>
          <w14:ligatures w14:val="standardContextual"/>
        </w:rPr>
      </w:pPr>
    </w:p>
    <w:p w14:paraId="586D1044" w14:textId="0703008F" w:rsidR="00B446CE" w:rsidRPr="00810F5B" w:rsidRDefault="00B446CE" w:rsidP="0073638C">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Di essere in possesso dell’autorizzazione all’erogazione di servizi alla persona per lo specifico servizio </w:t>
      </w:r>
      <w:r w:rsidR="00624B30" w:rsidRPr="00810F5B">
        <w:rPr>
          <w:rFonts w:eastAsiaTheme="minorHAnsi"/>
          <w:i/>
          <w:iCs/>
          <w:kern w:val="2"/>
          <w:lang w:eastAsia="en-US"/>
          <w14:ligatures w14:val="standardContextual"/>
        </w:rPr>
        <w:t>trasporto persone con disabilità</w:t>
      </w:r>
      <w:r w:rsidRPr="00810F5B">
        <w:rPr>
          <w:rFonts w:eastAsiaTheme="minorHAnsi"/>
          <w:i/>
          <w:iCs/>
          <w:kern w:val="2"/>
          <w:lang w:eastAsia="en-US"/>
          <w14:ligatures w14:val="standardContextual"/>
        </w:rPr>
        <w:t xml:space="preserve"> a favore di anziani, disabili, adulti e famiglie ex art.11 L n.328/2000, D.P.C.M. n. 308/2001 e L.R. n. 2/2005;</w:t>
      </w:r>
    </w:p>
    <w:p w14:paraId="168A0091" w14:textId="55045F87" w:rsidR="00B446CE" w:rsidRPr="00810F5B" w:rsidRDefault="005970F7" w:rsidP="0073638C">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avere una</w:t>
      </w:r>
      <w:r w:rsidR="0054524A" w:rsidRPr="00810F5B">
        <w:rPr>
          <w:rFonts w:eastAsiaTheme="minorHAnsi"/>
          <w:i/>
          <w:iCs/>
          <w:kern w:val="2"/>
          <w:lang w:eastAsia="en-US"/>
          <w14:ligatures w14:val="standardContextual"/>
        </w:rPr>
        <w:t xml:space="preserve"> </w:t>
      </w:r>
      <w:r w:rsidR="00B446CE" w:rsidRPr="00810F5B">
        <w:rPr>
          <w:rFonts w:eastAsiaTheme="minorHAnsi"/>
          <w:i/>
          <w:iCs/>
          <w:kern w:val="2"/>
          <w:lang w:eastAsia="en-US"/>
          <w14:ligatures w14:val="standardContextual"/>
        </w:rPr>
        <w:t>Mission, desumibile dallo Statuto/atto costitutivo da allegare, congruente con la tipologia di servizio</w:t>
      </w:r>
      <w:r w:rsidR="001566AF" w:rsidRPr="00810F5B">
        <w:rPr>
          <w:rFonts w:eastAsiaTheme="minorHAnsi"/>
          <w:i/>
          <w:iCs/>
          <w:kern w:val="2"/>
          <w:lang w:eastAsia="en-US"/>
          <w14:ligatures w14:val="standardContextual"/>
        </w:rPr>
        <w:t xml:space="preserve"> per la quale il soggetto intende accreditarsi;</w:t>
      </w:r>
    </w:p>
    <w:p w14:paraId="68533822" w14:textId="73798C56" w:rsidR="00661F24" w:rsidRPr="00810F5B" w:rsidRDefault="0054524A" w:rsidP="00661F24">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Di </w:t>
      </w:r>
      <w:r w:rsidR="005970F7" w:rsidRPr="00810F5B">
        <w:rPr>
          <w:rFonts w:eastAsiaTheme="minorHAnsi"/>
          <w:i/>
          <w:iCs/>
          <w:kern w:val="2"/>
          <w:lang w:eastAsia="en-US"/>
          <w14:ligatures w14:val="standardContextual"/>
        </w:rPr>
        <w:t xml:space="preserve">non trovarsi nelle cause di esclusione di </w:t>
      </w:r>
      <w:r w:rsidR="001566AF" w:rsidRPr="00810F5B">
        <w:rPr>
          <w:rFonts w:eastAsiaTheme="minorHAnsi"/>
          <w:i/>
          <w:iCs/>
          <w:kern w:val="2"/>
          <w:lang w:eastAsia="en-US"/>
          <w14:ligatures w14:val="standardContextual"/>
        </w:rPr>
        <w:t>cui all’art. 94 e seguenti D.lgs. 36/2023, per quanto attinente al servizio da erogare e comunque di non trovarsi in tutte le altre condizioni che sono causa di esclusione alla partecipazione alle procedure di affidamento di servizi;</w:t>
      </w:r>
    </w:p>
    <w:p w14:paraId="0BF27F45" w14:textId="44F1C46E" w:rsidR="005970F7" w:rsidRPr="00810F5B" w:rsidRDefault="005970F7" w:rsidP="005970F7">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non trovarsi nelle condizioni di cui all’art. 53 comma 16-ter del d.lgs. n.165/2001 e   s</w:t>
      </w:r>
      <w:r w:rsidR="00624B30" w:rsidRPr="00810F5B">
        <w:rPr>
          <w:rFonts w:eastAsiaTheme="minorHAnsi"/>
          <w:i/>
          <w:iCs/>
          <w:kern w:val="2"/>
          <w:lang w:eastAsia="en-US"/>
          <w14:ligatures w14:val="standardContextual"/>
        </w:rPr>
        <w:t>s</w:t>
      </w:r>
      <w:r w:rsidRPr="00810F5B">
        <w:rPr>
          <w:rFonts w:eastAsiaTheme="minorHAnsi"/>
          <w:i/>
          <w:iCs/>
          <w:kern w:val="2"/>
          <w:lang w:eastAsia="en-US"/>
          <w14:ligatures w14:val="standardContextual"/>
        </w:rPr>
        <w:t>.</w:t>
      </w:r>
      <w:r w:rsidR="00624B30" w:rsidRPr="00810F5B">
        <w:rPr>
          <w:rFonts w:eastAsiaTheme="minorHAnsi"/>
          <w:i/>
          <w:iCs/>
          <w:kern w:val="2"/>
          <w:lang w:eastAsia="en-US"/>
          <w14:ligatures w14:val="standardContextual"/>
        </w:rPr>
        <w:t>m</w:t>
      </w:r>
      <w:r w:rsidRPr="00810F5B">
        <w:rPr>
          <w:rFonts w:eastAsiaTheme="minorHAnsi"/>
          <w:i/>
          <w:iCs/>
          <w:kern w:val="2"/>
          <w:lang w:eastAsia="en-US"/>
          <w14:ligatures w14:val="standardContextual"/>
        </w:rPr>
        <w:t>m.</w:t>
      </w:r>
      <w:r w:rsidR="00624B30" w:rsidRPr="00810F5B">
        <w:rPr>
          <w:rFonts w:eastAsiaTheme="minorHAnsi"/>
          <w:i/>
          <w:iCs/>
          <w:kern w:val="2"/>
          <w:lang w:eastAsia="en-US"/>
          <w14:ligatures w14:val="standardContextual"/>
        </w:rPr>
        <w:t>i</w:t>
      </w:r>
      <w:r w:rsidRPr="00810F5B">
        <w:rPr>
          <w:rFonts w:eastAsiaTheme="minorHAnsi"/>
          <w:i/>
          <w:iCs/>
          <w:kern w:val="2"/>
          <w:lang w:eastAsia="en-US"/>
          <w14:ligatures w14:val="standardContextual"/>
        </w:rPr>
        <w:t>i.;</w:t>
      </w:r>
    </w:p>
    <w:p w14:paraId="6B094413" w14:textId="7BFA8A50" w:rsidR="00661F24" w:rsidRPr="00810F5B" w:rsidRDefault="0054524A" w:rsidP="00661F24">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Di </w:t>
      </w:r>
      <w:r w:rsidR="00661F24" w:rsidRPr="00810F5B">
        <w:rPr>
          <w:rFonts w:eastAsiaTheme="minorHAnsi"/>
          <w:i/>
          <w:iCs/>
          <w:kern w:val="2"/>
          <w:lang w:eastAsia="en-US"/>
          <w14:ligatures w14:val="standardContextual"/>
        </w:rPr>
        <w:t xml:space="preserve">essere in regola: </w:t>
      </w:r>
    </w:p>
    <w:p w14:paraId="5D8582C3" w14:textId="5C3E6F93" w:rsidR="00661F24" w:rsidRPr="00810F5B" w:rsidRDefault="00661F24" w:rsidP="00CF4118">
      <w:pPr>
        <w:autoSpaceDE w:val="0"/>
        <w:autoSpaceDN w:val="0"/>
        <w:adjustRightInd w:val="0"/>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w:t>
      </w:r>
      <w:r w:rsidR="009A6CC0"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 xml:space="preserve"> con l’applicazione della </w:t>
      </w:r>
      <w:proofErr w:type="spellStart"/>
      <w:r w:rsidRPr="00810F5B">
        <w:rPr>
          <w:rFonts w:eastAsiaTheme="minorHAnsi"/>
          <w:i/>
          <w:iCs/>
          <w:kern w:val="2"/>
          <w:lang w:eastAsia="en-US"/>
          <w14:ligatures w14:val="standardContextual"/>
        </w:rPr>
        <w:t>L.n</w:t>
      </w:r>
      <w:proofErr w:type="spellEnd"/>
      <w:r w:rsidRPr="00810F5B">
        <w:rPr>
          <w:rFonts w:eastAsiaTheme="minorHAnsi"/>
          <w:i/>
          <w:iCs/>
          <w:kern w:val="2"/>
          <w:lang w:eastAsia="en-US"/>
          <w14:ligatures w14:val="standardContextual"/>
        </w:rPr>
        <w:t>.</w:t>
      </w:r>
      <w:r w:rsidR="00CF4118"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68/99 “Norme per il diritto al lavoro de</w:t>
      </w:r>
      <w:r w:rsidR="00624B30" w:rsidRPr="00810F5B">
        <w:rPr>
          <w:rFonts w:eastAsiaTheme="minorHAnsi"/>
          <w:i/>
          <w:iCs/>
          <w:kern w:val="2"/>
          <w:lang w:eastAsia="en-US"/>
          <w14:ligatures w14:val="standardContextual"/>
        </w:rPr>
        <w:t xml:space="preserve">lle persone </w:t>
      </w:r>
      <w:proofErr w:type="gramStart"/>
      <w:r w:rsidR="00624B30" w:rsidRPr="00810F5B">
        <w:rPr>
          <w:rFonts w:eastAsiaTheme="minorHAnsi"/>
          <w:i/>
          <w:iCs/>
          <w:kern w:val="2"/>
          <w:lang w:eastAsia="en-US"/>
          <w14:ligatures w14:val="standardContextual"/>
        </w:rPr>
        <w:t xml:space="preserve">con </w:t>
      </w:r>
      <w:r w:rsidRPr="00810F5B">
        <w:rPr>
          <w:rFonts w:eastAsiaTheme="minorHAnsi"/>
          <w:i/>
          <w:iCs/>
          <w:kern w:val="2"/>
          <w:lang w:eastAsia="en-US"/>
          <w14:ligatures w14:val="standardContextual"/>
        </w:rPr>
        <w:t xml:space="preserve"> disabili</w:t>
      </w:r>
      <w:r w:rsidR="00624B30" w:rsidRPr="00810F5B">
        <w:rPr>
          <w:rFonts w:eastAsiaTheme="minorHAnsi"/>
          <w:i/>
          <w:iCs/>
          <w:kern w:val="2"/>
          <w:lang w:eastAsia="en-US"/>
          <w14:ligatures w14:val="standardContextual"/>
        </w:rPr>
        <w:t>tà</w:t>
      </w:r>
      <w:proofErr w:type="gramEnd"/>
      <w:r w:rsidRPr="00810F5B">
        <w:rPr>
          <w:rFonts w:eastAsiaTheme="minorHAnsi"/>
          <w:i/>
          <w:iCs/>
          <w:kern w:val="2"/>
          <w:lang w:eastAsia="en-US"/>
          <w14:ligatures w14:val="standardContextual"/>
        </w:rPr>
        <w:t xml:space="preserve">”; - con l’assolvimento degli obblighi di versamento dei contributi previdenziali ed assistenziali stabiliti dalle vigenti disposizioni (art.2 del D.L.n.210/2002 convertito in Legge n.266/2002); </w:t>
      </w:r>
    </w:p>
    <w:p w14:paraId="65F66866" w14:textId="26588462" w:rsidR="00661F24" w:rsidRPr="00810F5B" w:rsidRDefault="00661F24" w:rsidP="00CF4118">
      <w:pPr>
        <w:autoSpaceDE w:val="0"/>
        <w:autoSpaceDN w:val="0"/>
        <w:adjustRightInd w:val="0"/>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w:t>
      </w:r>
      <w:r w:rsidR="009A6CC0"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 xml:space="preserve"> con l’osservanza delle leggi e regolamenti in materia di prevenzione e protezione dei lavoratori, di cui al D.Lgs.n.81/2008; </w:t>
      </w:r>
    </w:p>
    <w:p w14:paraId="39101108" w14:textId="7909A502" w:rsidR="00661F24" w:rsidRPr="00810F5B" w:rsidRDefault="00661F24" w:rsidP="00CF4118">
      <w:pPr>
        <w:autoSpaceDE w:val="0"/>
        <w:autoSpaceDN w:val="0"/>
        <w:adjustRightInd w:val="0"/>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w:t>
      </w:r>
      <w:r w:rsidR="009A6CC0"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 xml:space="preserve">con il rispetto del CCNL di riferimento, rispetto della normativa vigente in materia di rapporto di lavoro, rispetto degli obblighi relativi ai pagamenti dei contributi previdenziali a favore dei propri lavoratori, rispetto degli obblighi relativi al pagamento delle imposte e delle tasse </w:t>
      </w:r>
    </w:p>
    <w:p w14:paraId="5405792C" w14:textId="28B3DC2D" w:rsidR="001566AF" w:rsidRPr="00810F5B" w:rsidRDefault="00661F24" w:rsidP="00CF4118">
      <w:pPr>
        <w:suppressAutoHyphens/>
        <w:spacing w:after="160" w:line="340" w:lineRule="atLeast"/>
        <w:jc w:val="both"/>
        <w:rPr>
          <w:rFonts w:eastAsiaTheme="minorHAnsi"/>
          <w:i/>
          <w:iCs/>
          <w:kern w:val="2"/>
          <w:lang w:eastAsia="en-US"/>
          <w14:ligatures w14:val="standardContextual"/>
        </w:rPr>
      </w:pPr>
      <w:r w:rsidRPr="00810F5B">
        <w:rPr>
          <w:rFonts w:eastAsiaTheme="minorHAnsi"/>
          <w:i/>
          <w:iCs/>
          <w:color w:val="000000"/>
          <w:sz w:val="23"/>
          <w:szCs w:val="23"/>
          <w:lang w:eastAsia="en-US"/>
        </w:rPr>
        <w:lastRenderedPageBreak/>
        <w:t xml:space="preserve">- </w:t>
      </w:r>
      <w:r w:rsidR="009A6CC0" w:rsidRPr="00810F5B">
        <w:rPr>
          <w:rFonts w:eastAsiaTheme="minorHAnsi"/>
          <w:i/>
          <w:iCs/>
          <w:color w:val="000000"/>
          <w:sz w:val="23"/>
          <w:szCs w:val="23"/>
          <w:lang w:eastAsia="en-US"/>
        </w:rPr>
        <w:t xml:space="preserve">  </w:t>
      </w:r>
      <w:r w:rsidRPr="00810F5B">
        <w:rPr>
          <w:rFonts w:eastAsiaTheme="minorHAnsi"/>
          <w:i/>
          <w:iCs/>
          <w:kern w:val="2"/>
          <w:lang w:eastAsia="en-US"/>
          <w14:ligatures w14:val="standardContextual"/>
        </w:rPr>
        <w:t>con il codice in materia di protezione dei dati personali (Regolamento UE GDPR 2016/679) con la copertura assicurativa RCT per ogni danno derivante dal servizio sia per operatori che per gli utenti con un massimale unico minimo di almeno € 1.000.000,00 oltre che alla stipula di assicurazione per RCO di minimo € 1.000.000,00.</w:t>
      </w:r>
    </w:p>
    <w:p w14:paraId="48D253CA" w14:textId="624B4F37" w:rsidR="00237E6B" w:rsidRPr="00810F5B" w:rsidRDefault="00E44308" w:rsidP="0073638C">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avere una</w:t>
      </w:r>
      <w:r w:rsidR="00DE5E01" w:rsidRPr="00810F5B">
        <w:rPr>
          <w:rFonts w:eastAsiaTheme="minorHAnsi"/>
          <w:i/>
          <w:iCs/>
          <w:kern w:val="2"/>
          <w:lang w:eastAsia="en-US"/>
          <w14:ligatures w14:val="standardContextual"/>
        </w:rPr>
        <w:t xml:space="preserve"> </w:t>
      </w:r>
      <w:r w:rsidR="0054524A" w:rsidRPr="00810F5B">
        <w:rPr>
          <w:rFonts w:eastAsiaTheme="minorHAnsi"/>
          <w:i/>
          <w:iCs/>
          <w:kern w:val="2"/>
          <w:lang w:eastAsia="en-US"/>
          <w14:ligatures w14:val="standardContextual"/>
        </w:rPr>
        <w:t>d</w:t>
      </w:r>
      <w:r w:rsidR="00237E6B" w:rsidRPr="00810F5B">
        <w:rPr>
          <w:rFonts w:eastAsiaTheme="minorHAnsi"/>
          <w:i/>
          <w:iCs/>
          <w:kern w:val="2"/>
          <w:lang w:eastAsia="en-US"/>
          <w14:ligatures w14:val="standardContextual"/>
        </w:rPr>
        <w:t xml:space="preserve">ocumentata esperienza, </w:t>
      </w:r>
      <w:r w:rsidR="00237E6B" w:rsidRPr="00810F5B">
        <w:rPr>
          <w:rFonts w:eastAsiaTheme="minorHAnsi"/>
          <w:b/>
          <w:bCs/>
          <w:i/>
          <w:iCs/>
          <w:kern w:val="2"/>
          <w:u w:val="single"/>
          <w:lang w:eastAsia="en-US"/>
          <w14:ligatures w14:val="standardContextual"/>
        </w:rPr>
        <w:t>di almeno due anni</w:t>
      </w:r>
      <w:r w:rsidR="00237E6B" w:rsidRPr="00810F5B">
        <w:rPr>
          <w:rFonts w:eastAsiaTheme="minorHAnsi"/>
          <w:i/>
          <w:iCs/>
          <w:kern w:val="2"/>
          <w:lang w:eastAsia="en-US"/>
          <w14:ligatures w14:val="standardContextual"/>
        </w:rPr>
        <w:t>, nell’erogazione di servizio analogo a favore di Enti Pubblici</w:t>
      </w:r>
      <w:r w:rsidR="00624B30" w:rsidRPr="00810F5B">
        <w:rPr>
          <w:rFonts w:eastAsiaTheme="minorHAnsi"/>
          <w:i/>
          <w:iCs/>
          <w:kern w:val="2"/>
          <w:lang w:eastAsia="en-US"/>
          <w14:ligatures w14:val="standardContextual"/>
        </w:rPr>
        <w:t>.</w:t>
      </w:r>
    </w:p>
    <w:p w14:paraId="1E661644" w14:textId="480842BC" w:rsidR="00237E6B" w:rsidRPr="00810F5B" w:rsidRDefault="00D80FA4" w:rsidP="00237E6B">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avere la</w:t>
      </w:r>
      <w:r w:rsidR="00237E6B" w:rsidRPr="00810F5B">
        <w:rPr>
          <w:rFonts w:eastAsiaTheme="minorHAnsi"/>
          <w:i/>
          <w:iCs/>
          <w:kern w:val="2"/>
          <w:lang w:eastAsia="en-US"/>
          <w14:ligatures w14:val="standardContextual"/>
        </w:rPr>
        <w:t xml:space="preserve"> carta dei servizi aggiornata anche con le tariffe orarie applicate.</w:t>
      </w:r>
    </w:p>
    <w:p w14:paraId="2972BBF6" w14:textId="7E2AD1A2" w:rsidR="00237E6B" w:rsidRPr="00810F5B" w:rsidRDefault="00D80FA4" w:rsidP="00237E6B">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Di avere </w:t>
      </w:r>
      <w:r w:rsidR="00237E6B" w:rsidRPr="00810F5B">
        <w:rPr>
          <w:rFonts w:eastAsiaTheme="minorHAnsi"/>
          <w:i/>
          <w:iCs/>
          <w:kern w:val="2"/>
          <w:lang w:eastAsia="en-US"/>
          <w14:ligatures w14:val="standardContextual"/>
        </w:rPr>
        <w:t>figure professionali competenti e loro adeguato inquadramento contrattuale;</w:t>
      </w:r>
    </w:p>
    <w:p w14:paraId="20DAB071" w14:textId="6A02598A" w:rsidR="009B5BAA" w:rsidRPr="00810F5B" w:rsidRDefault="003A7BA1" w:rsidP="00624B30">
      <w:pPr>
        <w:numPr>
          <w:ilvl w:val="0"/>
          <w:numId w:val="3"/>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Di assicurare </w:t>
      </w:r>
      <w:r w:rsidR="00237E6B" w:rsidRPr="00810F5B">
        <w:rPr>
          <w:rFonts w:eastAsiaTheme="minorHAnsi"/>
          <w:i/>
          <w:iCs/>
          <w:kern w:val="2"/>
          <w:lang w:eastAsia="en-US"/>
          <w14:ligatures w14:val="standardContextual"/>
        </w:rPr>
        <w:t>programmi di aggiornamento e formazione e/o supervisione del personale impiegato sul servizio per un minimo di 10 ore all’anno da documentare obbligatoriamente al termine di ciascun anno</w:t>
      </w:r>
      <w:r w:rsidR="007A4DFC" w:rsidRPr="00810F5B">
        <w:rPr>
          <w:rFonts w:eastAsiaTheme="minorHAnsi"/>
          <w:i/>
          <w:iCs/>
          <w:kern w:val="2"/>
          <w:lang w:eastAsia="en-US"/>
          <w14:ligatures w14:val="standardContextual"/>
        </w:rPr>
        <w:t xml:space="preserve"> (esclusa la formazione per la sicurezza ne</w:t>
      </w:r>
      <w:r w:rsidR="00CF4118" w:rsidRPr="00810F5B">
        <w:rPr>
          <w:rFonts w:eastAsiaTheme="minorHAnsi"/>
          <w:i/>
          <w:iCs/>
          <w:kern w:val="2"/>
          <w:lang w:eastAsia="en-US"/>
          <w14:ligatures w14:val="standardContextual"/>
        </w:rPr>
        <w:t>i</w:t>
      </w:r>
      <w:r w:rsidR="00036900" w:rsidRPr="00810F5B">
        <w:rPr>
          <w:rFonts w:eastAsiaTheme="minorHAnsi"/>
          <w:i/>
          <w:iCs/>
          <w:kern w:val="2"/>
          <w:lang w:eastAsia="en-US"/>
          <w14:ligatures w14:val="standardContextual"/>
        </w:rPr>
        <w:t xml:space="preserve"> </w:t>
      </w:r>
      <w:r w:rsidR="007A4DFC" w:rsidRPr="00810F5B">
        <w:rPr>
          <w:rFonts w:eastAsiaTheme="minorHAnsi"/>
          <w:i/>
          <w:iCs/>
          <w:kern w:val="2"/>
          <w:lang w:eastAsia="en-US"/>
          <w14:ligatures w14:val="standardContextual"/>
        </w:rPr>
        <w:t>luoghi di lavoro);</w:t>
      </w:r>
    </w:p>
    <w:p w14:paraId="7731F240" w14:textId="77777777" w:rsidR="00624B30" w:rsidRPr="00810F5B" w:rsidRDefault="00624B30" w:rsidP="00624B30">
      <w:pPr>
        <w:suppressAutoHyphens/>
        <w:spacing w:after="160" w:line="340" w:lineRule="atLeast"/>
        <w:ind w:left="170"/>
        <w:jc w:val="both"/>
        <w:rPr>
          <w:rFonts w:eastAsiaTheme="minorHAnsi"/>
          <w:i/>
          <w:iCs/>
          <w:kern w:val="2"/>
          <w:lang w:eastAsia="en-US"/>
          <w14:ligatures w14:val="standardContextual"/>
        </w:rPr>
      </w:pPr>
    </w:p>
    <w:p w14:paraId="6F8D0403" w14:textId="77777777" w:rsidR="0006723C" w:rsidRPr="00810F5B" w:rsidRDefault="0006723C" w:rsidP="0006723C">
      <w:pPr>
        <w:autoSpaceDE w:val="0"/>
        <w:autoSpaceDN w:val="0"/>
        <w:adjustRightInd w:val="0"/>
        <w:rPr>
          <w:rFonts w:eastAsiaTheme="minorHAnsi"/>
          <w:i/>
          <w:iCs/>
          <w:kern w:val="2"/>
          <w:lang w:eastAsia="en-US"/>
          <w14:ligatures w14:val="standardContextual"/>
        </w:rPr>
      </w:pPr>
      <w:r w:rsidRPr="00810F5B">
        <w:rPr>
          <w:rFonts w:eastAsiaTheme="minorHAnsi"/>
          <w:b/>
          <w:bCs/>
          <w:i/>
          <w:iCs/>
          <w:kern w:val="2"/>
          <w:lang w:eastAsia="en-US"/>
          <w14:ligatures w14:val="standardContextual"/>
        </w:rPr>
        <w:t>Per le Cooperative Sociali e i loro Consorzi</w:t>
      </w:r>
      <w:r w:rsidRPr="00810F5B">
        <w:rPr>
          <w:rFonts w:eastAsiaTheme="minorHAnsi"/>
          <w:i/>
          <w:iCs/>
          <w:kern w:val="2"/>
          <w:lang w:eastAsia="en-US"/>
          <w14:ligatures w14:val="standardContextual"/>
        </w:rPr>
        <w:t xml:space="preserve">: </w:t>
      </w:r>
    </w:p>
    <w:p w14:paraId="1F376096" w14:textId="77777777" w:rsidR="00E703A3" w:rsidRPr="00810F5B" w:rsidRDefault="00E703A3" w:rsidP="0006723C">
      <w:pPr>
        <w:autoSpaceDE w:val="0"/>
        <w:autoSpaceDN w:val="0"/>
        <w:adjustRightInd w:val="0"/>
        <w:rPr>
          <w:rFonts w:eastAsiaTheme="minorHAnsi"/>
          <w:i/>
          <w:iCs/>
          <w:kern w:val="2"/>
          <w:lang w:eastAsia="en-US"/>
          <w14:ligatures w14:val="standardContextual"/>
        </w:rPr>
      </w:pPr>
    </w:p>
    <w:p w14:paraId="6292DAB8" w14:textId="540A615F" w:rsidR="0006723C" w:rsidRPr="00810F5B" w:rsidRDefault="00E703A3" w:rsidP="00E703A3">
      <w:pPr>
        <w:pStyle w:val="Paragrafoelenco"/>
        <w:numPr>
          <w:ilvl w:val="0"/>
          <w:numId w:val="9"/>
        </w:numPr>
        <w:autoSpaceDE w:val="0"/>
        <w:autoSpaceDN w:val="0"/>
        <w:adjustRightInd w:val="0"/>
        <w:rPr>
          <w:rFonts w:eastAsiaTheme="minorHAnsi"/>
          <w:i/>
          <w:iCs/>
          <w:kern w:val="2"/>
          <w:lang w:eastAsia="en-US"/>
          <w14:ligatures w14:val="standardContextual"/>
        </w:rPr>
      </w:pPr>
      <w:r w:rsidRPr="00810F5B">
        <w:rPr>
          <w:rFonts w:eastAsiaTheme="minorHAnsi"/>
          <w:i/>
          <w:iCs/>
          <w:kern w:val="2"/>
          <w:lang w:eastAsia="en-US"/>
          <w14:ligatures w14:val="standardContextual"/>
        </w:rPr>
        <w:t>di essere iscritto al RUNTS (Registro Unico Nazionale del Terzo Settore</w:t>
      </w:r>
      <w:r w:rsidR="00367739" w:rsidRPr="00810F5B">
        <w:rPr>
          <w:rFonts w:eastAsiaTheme="minorHAnsi"/>
          <w:i/>
          <w:iCs/>
          <w:kern w:val="2"/>
          <w:lang w:eastAsia="en-US"/>
          <w14:ligatures w14:val="standardContextual"/>
        </w:rPr>
        <w:t xml:space="preserve"> al n.________ del _________</w:t>
      </w:r>
      <w:r w:rsidRPr="00810F5B">
        <w:rPr>
          <w:rFonts w:eastAsiaTheme="minorHAnsi"/>
          <w:i/>
          <w:iCs/>
          <w:kern w:val="2"/>
          <w:lang w:eastAsia="en-US"/>
          <w14:ligatures w14:val="standardContextual"/>
        </w:rPr>
        <w:t>;</w:t>
      </w:r>
    </w:p>
    <w:p w14:paraId="1C0C562C" w14:textId="23CF9B31" w:rsidR="0006723C" w:rsidRPr="00810F5B" w:rsidRDefault="0006723C" w:rsidP="00E703A3">
      <w:pPr>
        <w:pStyle w:val="Paragrafoelenco"/>
        <w:numPr>
          <w:ilvl w:val="0"/>
          <w:numId w:val="9"/>
        </w:numPr>
        <w:autoSpaceDE w:val="0"/>
        <w:autoSpaceDN w:val="0"/>
        <w:adjustRightInd w:val="0"/>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w:t>
      </w:r>
      <w:r w:rsidR="00C06606" w:rsidRPr="00810F5B">
        <w:rPr>
          <w:rFonts w:eastAsiaTheme="minorHAnsi"/>
          <w:i/>
          <w:iCs/>
          <w:kern w:val="2"/>
          <w:lang w:eastAsia="en-US"/>
          <w14:ligatures w14:val="standardContextual"/>
        </w:rPr>
        <w:t>di essere iscritto</w:t>
      </w:r>
      <w:r w:rsidRPr="00810F5B">
        <w:rPr>
          <w:rFonts w:eastAsiaTheme="minorHAnsi"/>
          <w:i/>
          <w:iCs/>
          <w:kern w:val="2"/>
          <w:lang w:eastAsia="en-US"/>
          <w14:ligatures w14:val="standardContextual"/>
        </w:rPr>
        <w:t xml:space="preserve"> alla C.C.I.A.A. </w:t>
      </w:r>
      <w:r w:rsidR="00367739" w:rsidRPr="00810F5B">
        <w:rPr>
          <w:rFonts w:eastAsiaTheme="minorHAnsi"/>
          <w:i/>
          <w:iCs/>
          <w:kern w:val="2"/>
          <w:lang w:eastAsia="en-US"/>
          <w14:ligatures w14:val="standardContextual"/>
        </w:rPr>
        <w:t>di _________________</w:t>
      </w:r>
      <w:r w:rsidRPr="00810F5B">
        <w:rPr>
          <w:rFonts w:eastAsiaTheme="minorHAnsi"/>
          <w:i/>
          <w:iCs/>
          <w:kern w:val="2"/>
          <w:lang w:eastAsia="en-US"/>
          <w14:ligatures w14:val="standardContextual"/>
        </w:rPr>
        <w:t>per lo svolgimento di attività attinenti all’oggetto</w:t>
      </w:r>
      <w:r w:rsidR="00367739" w:rsidRPr="00810F5B">
        <w:rPr>
          <w:rFonts w:eastAsiaTheme="minorHAnsi"/>
          <w:i/>
          <w:iCs/>
          <w:kern w:val="2"/>
          <w:lang w:eastAsia="en-US"/>
          <w14:ligatures w14:val="standardContextual"/>
        </w:rPr>
        <w:t xml:space="preserve"> al n.____________ del __________.</w:t>
      </w:r>
    </w:p>
    <w:p w14:paraId="6F82FDF0" w14:textId="77777777" w:rsidR="009B5BAA" w:rsidRPr="00810F5B" w:rsidRDefault="009B5BAA" w:rsidP="0006723C">
      <w:pPr>
        <w:autoSpaceDE w:val="0"/>
        <w:autoSpaceDN w:val="0"/>
        <w:adjustRightInd w:val="0"/>
        <w:rPr>
          <w:rFonts w:eastAsiaTheme="minorHAnsi"/>
          <w:i/>
          <w:iCs/>
          <w:kern w:val="2"/>
          <w:lang w:eastAsia="en-US"/>
          <w14:ligatures w14:val="standardContextual"/>
        </w:rPr>
      </w:pPr>
    </w:p>
    <w:p w14:paraId="453724CA" w14:textId="77777777" w:rsidR="009B5BAA" w:rsidRPr="00810F5B" w:rsidRDefault="009B5BAA" w:rsidP="0006723C">
      <w:pPr>
        <w:autoSpaceDE w:val="0"/>
        <w:autoSpaceDN w:val="0"/>
        <w:adjustRightInd w:val="0"/>
        <w:rPr>
          <w:rFonts w:eastAsiaTheme="minorHAnsi"/>
          <w:i/>
          <w:iCs/>
          <w:kern w:val="2"/>
          <w:lang w:eastAsia="en-US"/>
          <w14:ligatures w14:val="standardContextual"/>
        </w:rPr>
      </w:pPr>
    </w:p>
    <w:p w14:paraId="20528498" w14:textId="20F82360" w:rsidR="0006723C" w:rsidRPr="00810F5B" w:rsidRDefault="0006723C" w:rsidP="0006723C">
      <w:pPr>
        <w:autoSpaceDE w:val="0"/>
        <w:autoSpaceDN w:val="0"/>
        <w:adjustRightInd w:val="0"/>
        <w:rPr>
          <w:rFonts w:eastAsiaTheme="minorHAnsi"/>
          <w:i/>
          <w:iCs/>
          <w:kern w:val="2"/>
          <w:lang w:eastAsia="en-US"/>
          <w14:ligatures w14:val="standardContextual"/>
        </w:rPr>
      </w:pPr>
      <w:r w:rsidRPr="00810F5B">
        <w:rPr>
          <w:rFonts w:eastAsiaTheme="minorHAnsi"/>
          <w:b/>
          <w:bCs/>
          <w:i/>
          <w:iCs/>
          <w:kern w:val="2"/>
          <w:lang w:eastAsia="en-US"/>
          <w14:ligatures w14:val="standardContextual"/>
        </w:rPr>
        <w:t>Per le Associazioni di Volontariato ed Associazioni di promozione sociale</w:t>
      </w:r>
      <w:r w:rsidRPr="00810F5B">
        <w:rPr>
          <w:rFonts w:eastAsiaTheme="minorHAnsi"/>
          <w:i/>
          <w:iCs/>
          <w:kern w:val="2"/>
          <w:lang w:eastAsia="en-US"/>
          <w14:ligatures w14:val="standardContextual"/>
        </w:rPr>
        <w:t xml:space="preserve">: </w:t>
      </w:r>
    </w:p>
    <w:p w14:paraId="7F2643CB" w14:textId="77777777" w:rsidR="0006723C" w:rsidRPr="00810F5B" w:rsidRDefault="0006723C" w:rsidP="0006723C">
      <w:pPr>
        <w:autoSpaceDE w:val="0"/>
        <w:autoSpaceDN w:val="0"/>
        <w:adjustRightInd w:val="0"/>
        <w:rPr>
          <w:rFonts w:eastAsiaTheme="minorHAnsi"/>
          <w:i/>
          <w:iCs/>
          <w:kern w:val="2"/>
          <w:lang w:eastAsia="en-US"/>
          <w14:ligatures w14:val="standardContextual"/>
        </w:rPr>
      </w:pPr>
    </w:p>
    <w:p w14:paraId="040EB1EE" w14:textId="3A2BCE7A" w:rsidR="0006723C" w:rsidRPr="00810F5B" w:rsidRDefault="00C06606" w:rsidP="00A20ED9">
      <w:pPr>
        <w:pStyle w:val="Paragrafoelenco"/>
        <w:numPr>
          <w:ilvl w:val="0"/>
          <w:numId w:val="9"/>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essere iscritto</w:t>
      </w:r>
      <w:r w:rsidR="0006723C" w:rsidRPr="00810F5B">
        <w:rPr>
          <w:rFonts w:eastAsiaTheme="minorHAnsi"/>
          <w:i/>
          <w:iCs/>
          <w:kern w:val="2"/>
          <w:lang w:eastAsia="en-US"/>
          <w14:ligatures w14:val="standardContextual"/>
        </w:rPr>
        <w:t xml:space="preserve"> al RUNTS (anche in corso di trasmigrazione dal Registro regionale) ai settori sanitario e di sicurezza sociale, le cui attività domiciliari siano rivolte a anziani, disabili, adulti e famiglie</w:t>
      </w:r>
      <w:r w:rsidR="00B12D37" w:rsidRPr="00810F5B">
        <w:rPr>
          <w:rFonts w:eastAsiaTheme="minorHAnsi"/>
          <w:i/>
          <w:iCs/>
          <w:kern w:val="2"/>
          <w:lang w:eastAsia="en-US"/>
          <w14:ligatures w14:val="standardContextual"/>
        </w:rPr>
        <w:t xml:space="preserve"> al n. ___________ del __________.</w:t>
      </w:r>
    </w:p>
    <w:p w14:paraId="496A9442" w14:textId="0D1D5FE0" w:rsidR="00B12D37" w:rsidRPr="00810F5B" w:rsidRDefault="00B12D37" w:rsidP="00A20ED9">
      <w:pPr>
        <w:pStyle w:val="Paragrafoelenco"/>
        <w:numPr>
          <w:ilvl w:val="0"/>
          <w:numId w:val="9"/>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essere iscritti al Registro Regionale delle ODV e/o APS al n. ________ del _________.</w:t>
      </w:r>
    </w:p>
    <w:p w14:paraId="48ED48DE" w14:textId="247977B7" w:rsidR="0006723C" w:rsidRDefault="0006723C" w:rsidP="0073638C">
      <w:pPr>
        <w:suppressAutoHyphens/>
        <w:spacing w:line="340" w:lineRule="atLeast"/>
        <w:jc w:val="both"/>
        <w:rPr>
          <w:rFonts w:eastAsiaTheme="minorHAnsi"/>
          <w:i/>
          <w:iCs/>
          <w:kern w:val="2"/>
          <w:lang w:eastAsia="en-US"/>
          <w14:ligatures w14:val="standardContextual"/>
        </w:rPr>
      </w:pPr>
    </w:p>
    <w:p w14:paraId="0414C2FF" w14:textId="2B8966BD" w:rsidR="00810F5B" w:rsidRDefault="00810F5B" w:rsidP="0073638C">
      <w:pPr>
        <w:suppressAutoHyphens/>
        <w:spacing w:line="340" w:lineRule="atLeast"/>
        <w:jc w:val="both"/>
        <w:rPr>
          <w:rFonts w:eastAsiaTheme="minorHAnsi"/>
          <w:i/>
          <w:iCs/>
          <w:kern w:val="2"/>
          <w:lang w:eastAsia="en-US"/>
          <w14:ligatures w14:val="standardContextual"/>
        </w:rPr>
      </w:pPr>
    </w:p>
    <w:p w14:paraId="6CFC2614" w14:textId="77777777" w:rsidR="00CC651C" w:rsidRDefault="00CC651C" w:rsidP="0073638C">
      <w:pPr>
        <w:suppressAutoHyphens/>
        <w:spacing w:line="340" w:lineRule="atLeast"/>
        <w:jc w:val="center"/>
        <w:rPr>
          <w:rFonts w:eastAsiaTheme="minorHAnsi"/>
          <w:b/>
          <w:bCs/>
          <w:i/>
          <w:iCs/>
          <w:kern w:val="2"/>
          <w:lang w:eastAsia="en-US"/>
          <w14:ligatures w14:val="standardContextual"/>
        </w:rPr>
      </w:pPr>
    </w:p>
    <w:p w14:paraId="60AE4A59" w14:textId="77777777" w:rsidR="00CC651C" w:rsidRDefault="00CC651C">
      <w:pPr>
        <w:spacing w:after="160" w:line="259" w:lineRule="auto"/>
        <w:rPr>
          <w:rFonts w:eastAsiaTheme="minorHAnsi"/>
          <w:b/>
          <w:bCs/>
          <w:i/>
          <w:iCs/>
          <w:kern w:val="2"/>
          <w:lang w:eastAsia="en-US"/>
          <w14:ligatures w14:val="standardContextual"/>
        </w:rPr>
      </w:pPr>
      <w:r>
        <w:rPr>
          <w:rFonts w:eastAsiaTheme="minorHAnsi"/>
          <w:b/>
          <w:bCs/>
          <w:i/>
          <w:iCs/>
          <w:kern w:val="2"/>
          <w:lang w:eastAsia="en-US"/>
          <w14:ligatures w14:val="standardContextual"/>
        </w:rPr>
        <w:br w:type="page"/>
      </w:r>
    </w:p>
    <w:p w14:paraId="3072A9CA" w14:textId="3F399DB8" w:rsidR="0073638C" w:rsidRPr="00810F5B" w:rsidRDefault="0073638C" w:rsidP="0073638C">
      <w:pPr>
        <w:suppressAutoHyphens/>
        <w:spacing w:line="340" w:lineRule="atLeast"/>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lastRenderedPageBreak/>
        <w:t>DICHIARAZIONI DEGLI AMMINISTRATORI, DEI SOCI E DEI RAPPRESENTANTI LEGALI</w:t>
      </w:r>
    </w:p>
    <w:p w14:paraId="39E86B7F"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2470BB0F"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In ordine ai soggetti che ricoprono la qualifica di amministratore con poteri di rappresentanza o di direttore tecnico </w:t>
      </w:r>
    </w:p>
    <w:p w14:paraId="16CDAAE7" w14:textId="77777777" w:rsidR="00F42FB5" w:rsidRPr="00810F5B" w:rsidRDefault="00F42FB5" w:rsidP="0073638C">
      <w:pPr>
        <w:suppressAutoHyphens/>
        <w:spacing w:line="340" w:lineRule="atLeast"/>
        <w:jc w:val="center"/>
        <w:rPr>
          <w:rFonts w:eastAsiaTheme="minorHAnsi"/>
          <w:b/>
          <w:bCs/>
          <w:i/>
          <w:iCs/>
          <w:kern w:val="2"/>
          <w:lang w:eastAsia="en-US"/>
          <w14:ligatures w14:val="standardContextual"/>
        </w:rPr>
      </w:pPr>
    </w:p>
    <w:p w14:paraId="13C4F2B6" w14:textId="373C13BA" w:rsidR="0073638C" w:rsidRPr="00810F5B" w:rsidRDefault="0073638C" w:rsidP="0073638C">
      <w:pPr>
        <w:suppressAutoHyphens/>
        <w:spacing w:line="340" w:lineRule="atLeast"/>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DICHIARA</w:t>
      </w:r>
    </w:p>
    <w:p w14:paraId="668AFE96" w14:textId="2AA5B806" w:rsidR="00B446CE" w:rsidRPr="00810F5B" w:rsidRDefault="0073638C" w:rsidP="00B446CE">
      <w:pPr>
        <w:suppressAutoHyphens/>
        <w:spacing w:line="340" w:lineRule="atLeast"/>
        <w:jc w:val="center"/>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w:t>
      </w:r>
    </w:p>
    <w:p w14:paraId="64A59076" w14:textId="33D3FC83"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che nessun amministratore o direttore tecnico dell’impresa riveste anche la qualifica di amministratore o di direttore tecnico di altra impresa partecipante alla gara, nella consapevolezza che se anche una di queste figure dovesse rivestire anche la qualifica di amministratore o direttore tecnico di altre imprese partecipanti alla gara, tutte le imprese coinvolte verranno escluse;</w:t>
      </w:r>
    </w:p>
    <w:p w14:paraId="3EA3FAA6"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p>
    <w:p w14:paraId="33D38ED8"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Generalità e residenza dei soci (per le società in nome collettivo) e dei soci accomandatari (per le società in accomandita semplice) degli amministratori muniti di poteri di rappresentanza, del socio unico persona fisica, del socio di maggioranza se con meno di quattro soci per gli altri tipi di società.</w:t>
      </w:r>
    </w:p>
    <w:p w14:paraId="7FE6CAFC"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Se lo spazio risulta insufficiente predisporre un ulteriore elenco ed allegarlo alla presente istanza.</w:t>
      </w:r>
    </w:p>
    <w:p w14:paraId="5406279F"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0B2AE531"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07A747E5"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377DCD6C"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703E68AC"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Residenza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xml:space="preserve">. </w:t>
      </w:r>
    </w:p>
    <w:p w14:paraId="2542706B"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00DF7BF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18A2491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24DB5D0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0E8C1705"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Residenza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xml:space="preserve">. </w:t>
      </w:r>
    </w:p>
    <w:p w14:paraId="2F5BCB42"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6F917A27"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3B08243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42612AF7"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24BA244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Residenza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xml:space="preserve">. </w:t>
      </w:r>
    </w:p>
    <w:p w14:paraId="140F0D91"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20882F9F" w14:textId="583C3F3A"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Direttori Tecnici qualora soggetto diverso dal titolare auto dichiarante dell'impresa concorrente (nominativi, dati anagrafici, residenza, durata dell’incarico</w:t>
      </w:r>
      <w:r w:rsidR="00CA72C6" w:rsidRPr="00810F5B">
        <w:rPr>
          <w:rFonts w:eastAsiaTheme="minorHAnsi"/>
          <w:i/>
          <w:iCs/>
          <w:kern w:val="2"/>
          <w:lang w:eastAsia="en-US"/>
          <w14:ligatures w14:val="standardContextual"/>
        </w:rPr>
        <w:t>)</w:t>
      </w:r>
      <w:r w:rsidRPr="00810F5B">
        <w:rPr>
          <w:rFonts w:eastAsiaTheme="minorHAnsi"/>
          <w:i/>
          <w:iCs/>
          <w:kern w:val="2"/>
          <w:lang w:eastAsia="en-US"/>
          <w14:ligatures w14:val="standardContextual"/>
        </w:rPr>
        <w:t xml:space="preserve">. </w:t>
      </w:r>
    </w:p>
    <w:p w14:paraId="2397A63A"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Se lo spazio risulta insufficiente predisporre un elenco a parte ed allegarlo alla presente istanza.</w:t>
      </w:r>
    </w:p>
    <w:p w14:paraId="6540DE46"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049C073D"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70CE6089"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385A5C82"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7D9BC11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5B4A7AD9"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5357B05F"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661608AC"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7657985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197CCE27"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63FD61A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0A97C89E"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75680BD2"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339A6968" w14:textId="03CD995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Cessati dalla carica nell'anno antecedente </w:t>
      </w:r>
      <w:r w:rsidR="0085766A" w:rsidRPr="00810F5B">
        <w:rPr>
          <w:rFonts w:eastAsiaTheme="minorHAnsi"/>
          <w:i/>
          <w:iCs/>
          <w:kern w:val="2"/>
          <w:lang w:eastAsia="en-US"/>
          <w14:ligatures w14:val="standardContextual"/>
        </w:rPr>
        <w:t>al</w:t>
      </w:r>
      <w:r w:rsidRPr="00810F5B">
        <w:rPr>
          <w:rFonts w:eastAsiaTheme="minorHAnsi"/>
          <w:i/>
          <w:iCs/>
          <w:kern w:val="2"/>
          <w:lang w:eastAsia="en-US"/>
          <w14:ligatures w14:val="standardContextual"/>
        </w:rPr>
        <w:t xml:space="preserve">la data </w:t>
      </w:r>
      <w:r w:rsidR="0085766A" w:rsidRPr="00810F5B">
        <w:rPr>
          <w:rFonts w:eastAsiaTheme="minorHAnsi"/>
          <w:i/>
          <w:iCs/>
          <w:kern w:val="2"/>
          <w:lang w:eastAsia="en-US"/>
          <w14:ligatures w14:val="standardContextual"/>
        </w:rPr>
        <w:t>di domanda di accreditamento.</w:t>
      </w:r>
    </w:p>
    <w:p w14:paraId="45CA86D5"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Nel caso in cui nell'anno precedente non vi sono stati cessati dalla carica barrare, in modo chiaro ed evidente, con un tratto di penna tutta la sezione sottostante.</w:t>
      </w:r>
    </w:p>
    <w:p w14:paraId="6CA184D4" w14:textId="77777777" w:rsidR="0073638C" w:rsidRPr="00810F5B" w:rsidRDefault="0073638C" w:rsidP="0073638C">
      <w:pPr>
        <w:suppressAutoHyphens/>
        <w:spacing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Se lo spazio risulta insufficiente predisporre un elenco a parte ed allegarlo alla presente istanza.</w:t>
      </w:r>
    </w:p>
    <w:p w14:paraId="0B71B566"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2448D19D"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189E396C"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090D9F5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6AA72598"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295A399F"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056156D7"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024D33ED"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66CDB8F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7D3D48C6"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331DC67F"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1854C5A3"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29885541"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6E3B5F8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Membri del Collegio Sindacale (ove previsto, per le società di capitali) </w:t>
      </w:r>
    </w:p>
    <w:p w14:paraId="76CB96E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Se non interessa barrare con un tratto di penna tutta la sezione.</w:t>
      </w:r>
    </w:p>
    <w:p w14:paraId="60CBC24A"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Se lo spazio risulta insufficiente predisporre un elenco a parte ed allegarlo alla presente istanza.</w:t>
      </w:r>
    </w:p>
    <w:p w14:paraId="03E9755E"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2E483A8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lastRenderedPageBreak/>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23F9A99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3BEC5602"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74AC5521"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124ABAFE"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57F45A3E"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5436F0A9"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5ABB7210"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6413B48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63010A96"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3A000624"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2DF87144"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2F1DFD8B"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Nome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.Cognome ………………………………………………..</w:t>
      </w:r>
    </w:p>
    <w:p w14:paraId="2C948E0C"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Nato a ……………………………………. (provincia) …………. il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5A1A1FF3"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Codice fiscale …………………………………………………………………………………………</w:t>
      </w:r>
    </w:p>
    <w:p w14:paraId="374892F5"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Ruolo nell'azienda …………………………………………………………………………………….</w:t>
      </w:r>
    </w:p>
    <w:p w14:paraId="763A8722"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Data d'inizio dell'incarico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 data di fine incarico ………………</w:t>
      </w:r>
      <w:proofErr w:type="gramStart"/>
      <w:r w:rsidRPr="00810F5B">
        <w:rPr>
          <w:rFonts w:eastAsiaTheme="minorHAnsi"/>
          <w:i/>
          <w:iCs/>
          <w:kern w:val="2"/>
          <w:lang w:eastAsia="en-US"/>
          <w14:ligatures w14:val="standardContextual"/>
        </w:rPr>
        <w:t>…….</w:t>
      </w:r>
      <w:proofErr w:type="gramEnd"/>
      <w:r w:rsidRPr="00810F5B">
        <w:rPr>
          <w:rFonts w:eastAsiaTheme="minorHAnsi"/>
          <w:i/>
          <w:iCs/>
          <w:kern w:val="2"/>
          <w:lang w:eastAsia="en-US"/>
          <w14:ligatures w14:val="standardContextual"/>
        </w:rPr>
        <w:t>.</w:t>
      </w:r>
    </w:p>
    <w:p w14:paraId="01FF566B" w14:textId="77777777" w:rsidR="0085766A" w:rsidRPr="00810F5B" w:rsidRDefault="0085766A" w:rsidP="0073638C">
      <w:pPr>
        <w:suppressAutoHyphens/>
        <w:spacing w:line="340" w:lineRule="atLeast"/>
        <w:rPr>
          <w:rFonts w:eastAsiaTheme="minorHAnsi"/>
          <w:i/>
          <w:iCs/>
          <w:kern w:val="2"/>
          <w:lang w:eastAsia="en-US"/>
          <w14:ligatures w14:val="standardContextual"/>
        </w:rPr>
      </w:pPr>
    </w:p>
    <w:p w14:paraId="62FACF4C" w14:textId="77777777" w:rsidR="0073638C" w:rsidRPr="00810F5B" w:rsidRDefault="0073638C" w:rsidP="0073638C">
      <w:pPr>
        <w:suppressAutoHyphens/>
        <w:spacing w:line="340" w:lineRule="atLeast"/>
        <w:rPr>
          <w:rFonts w:eastAsiaTheme="minorHAnsi"/>
          <w:b/>
          <w:bCs/>
          <w:i/>
          <w:iCs/>
          <w:kern w:val="2"/>
          <w:u w:val="single"/>
          <w:lang w:eastAsia="en-US"/>
          <w14:ligatures w14:val="standardContextual"/>
        </w:rPr>
      </w:pPr>
      <w:r w:rsidRPr="00810F5B">
        <w:rPr>
          <w:rFonts w:eastAsiaTheme="minorHAnsi"/>
          <w:b/>
          <w:bCs/>
          <w:i/>
          <w:iCs/>
          <w:kern w:val="2"/>
          <w:u w:val="single"/>
          <w:lang w:eastAsia="en-US"/>
          <w14:ligatures w14:val="standardContextual"/>
        </w:rPr>
        <w:t>Da compilare solo in caso di consorzio:</w:t>
      </w:r>
    </w:p>
    <w:p w14:paraId="4AEF7C5D"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6082C8E2" w14:textId="77777777" w:rsidR="0073638C" w:rsidRPr="00810F5B" w:rsidRDefault="0073638C" w:rsidP="0073638C">
      <w:pPr>
        <w:numPr>
          <w:ilvl w:val="0"/>
          <w:numId w:val="5"/>
        </w:numPr>
        <w:suppressAutoHyphens/>
        <w:spacing w:after="160"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Se si tratta di consorzio già costituito:</w:t>
      </w:r>
    </w:p>
    <w:p w14:paraId="146182C9"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che tale consorzio è stato costituito con atto in   data_________ n. di rep. ______________</w:t>
      </w:r>
    </w:p>
    <w:p w14:paraId="08C3332A" w14:textId="6B221BB5" w:rsidR="0073638C" w:rsidRPr="00810F5B" w:rsidRDefault="0073638C" w:rsidP="0073638C">
      <w:pPr>
        <w:suppressAutoHyphens/>
        <w:spacing w:line="340" w:lineRule="atLeast"/>
        <w:rPr>
          <w:rFonts w:eastAsiaTheme="minorHAnsi"/>
          <w:i/>
          <w:iCs/>
          <w:kern w:val="2"/>
          <w:lang w:eastAsia="en-US"/>
          <w14:ligatures w14:val="standardContextual"/>
        </w:rPr>
      </w:pPr>
      <w:proofErr w:type="gramStart"/>
      <w:r w:rsidRPr="00810F5B">
        <w:rPr>
          <w:rFonts w:eastAsiaTheme="minorHAnsi"/>
          <w:i/>
          <w:iCs/>
          <w:kern w:val="2"/>
          <w:lang w:eastAsia="en-US"/>
          <w14:ligatures w14:val="standardContextual"/>
        </w:rPr>
        <w:t>notaio  _</w:t>
      </w:r>
      <w:proofErr w:type="gramEnd"/>
      <w:r w:rsidRPr="00810F5B">
        <w:rPr>
          <w:rFonts w:eastAsiaTheme="minorHAnsi"/>
          <w:i/>
          <w:iCs/>
          <w:kern w:val="2"/>
          <w:lang w:eastAsia="en-US"/>
          <w14:ligatures w14:val="standardContextual"/>
        </w:rPr>
        <w:t xml:space="preserve">______________________________________________ </w:t>
      </w:r>
    </w:p>
    <w:p w14:paraId="300561E4" w14:textId="2D4A6FE2" w:rsidR="0085766A" w:rsidRPr="00810F5B" w:rsidRDefault="0085766A" w:rsidP="0073638C">
      <w:pPr>
        <w:suppressAutoHyphens/>
        <w:spacing w:line="340" w:lineRule="atLeast"/>
        <w:rPr>
          <w:rFonts w:eastAsiaTheme="minorHAnsi"/>
          <w:i/>
          <w:iCs/>
          <w:kern w:val="2"/>
          <w:lang w:eastAsia="en-US"/>
          <w14:ligatures w14:val="standardContextual"/>
        </w:rPr>
      </w:pPr>
    </w:p>
    <w:p w14:paraId="1BB2F597" w14:textId="77777777" w:rsidR="004F634C" w:rsidRPr="00810F5B" w:rsidRDefault="004F634C" w:rsidP="0073638C">
      <w:pPr>
        <w:suppressAutoHyphens/>
        <w:spacing w:line="340" w:lineRule="atLeast"/>
        <w:rPr>
          <w:rFonts w:eastAsiaTheme="minorHAnsi"/>
          <w:i/>
          <w:iCs/>
          <w:kern w:val="2"/>
          <w:lang w:eastAsia="en-US"/>
          <w14:ligatures w14:val="standardContextual"/>
        </w:rPr>
      </w:pPr>
    </w:p>
    <w:p w14:paraId="5F187C1B" w14:textId="77777777" w:rsidR="00CD5760" w:rsidRPr="00810F5B" w:rsidRDefault="00CD5760" w:rsidP="00CD5760">
      <w:pPr>
        <w:autoSpaceDE w:val="0"/>
        <w:autoSpaceDN w:val="0"/>
        <w:adjustRightInd w:val="0"/>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DICHIARA</w:t>
      </w:r>
    </w:p>
    <w:p w14:paraId="495E05CE" w14:textId="77777777" w:rsidR="00CD5760" w:rsidRPr="00810F5B" w:rsidRDefault="00CD5760" w:rsidP="00CD5760">
      <w:pPr>
        <w:autoSpaceDE w:val="0"/>
        <w:autoSpaceDN w:val="0"/>
        <w:adjustRightInd w:val="0"/>
        <w:jc w:val="center"/>
        <w:rPr>
          <w:rFonts w:eastAsiaTheme="minorHAnsi"/>
          <w:b/>
          <w:bCs/>
          <w:i/>
          <w:iCs/>
          <w:kern w:val="2"/>
          <w:lang w:eastAsia="en-US"/>
          <w14:ligatures w14:val="standardContextual"/>
        </w:rPr>
      </w:pPr>
    </w:p>
    <w:p w14:paraId="37117C30"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Che l’Organismo:</w:t>
      </w:r>
    </w:p>
    <w:p w14:paraId="34D61ACD"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p>
    <w:p w14:paraId="14CEEA64"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r w:rsidRPr="00810F5B">
        <w:rPr>
          <w:rFonts w:ascii="Tahoma" w:eastAsiaTheme="minorHAnsi" w:hAnsi="Tahoma" w:cs="Tahoma"/>
          <w:i/>
          <w:iCs/>
          <w:kern w:val="2"/>
          <w:lang w:eastAsia="en-US"/>
          <w14:ligatures w14:val="standardContextual"/>
        </w:rPr>
        <w:t>⃣</w:t>
      </w:r>
      <w:r w:rsidRPr="00810F5B">
        <w:rPr>
          <w:rFonts w:eastAsiaTheme="minorHAnsi"/>
          <w:i/>
          <w:iCs/>
          <w:kern w:val="2"/>
          <w:lang w:eastAsia="en-US"/>
          <w14:ligatures w14:val="standardContextual"/>
        </w:rPr>
        <w:t xml:space="preserve">   non è un Consorzio</w:t>
      </w:r>
    </w:p>
    <w:p w14:paraId="6102AF7B"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p>
    <w:p w14:paraId="3F12E184"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r w:rsidRPr="00810F5B">
        <w:rPr>
          <w:rFonts w:ascii="Tahoma" w:eastAsiaTheme="minorHAnsi" w:hAnsi="Tahoma" w:cs="Tahoma"/>
          <w:i/>
          <w:iCs/>
          <w:kern w:val="2"/>
          <w:lang w:eastAsia="en-US"/>
          <w14:ligatures w14:val="standardContextual"/>
        </w:rPr>
        <w:t>⃣</w:t>
      </w:r>
      <w:r w:rsidRPr="00810F5B">
        <w:rPr>
          <w:rFonts w:eastAsiaTheme="minorHAnsi"/>
          <w:i/>
          <w:iCs/>
          <w:kern w:val="2"/>
          <w:lang w:eastAsia="en-US"/>
          <w14:ligatures w14:val="standardContextual"/>
        </w:rPr>
        <w:t xml:space="preserve">   è un Consorzio ma chiede l’accreditamento a titolo individuale</w:t>
      </w:r>
    </w:p>
    <w:p w14:paraId="52626B01"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p>
    <w:p w14:paraId="24AFEE57" w14:textId="77777777" w:rsidR="00CD5760" w:rsidRPr="00810F5B" w:rsidRDefault="00CD5760" w:rsidP="00CD5760">
      <w:pPr>
        <w:autoSpaceDE w:val="0"/>
        <w:autoSpaceDN w:val="0"/>
        <w:adjustRightInd w:val="0"/>
        <w:jc w:val="both"/>
        <w:rPr>
          <w:rFonts w:eastAsiaTheme="minorHAnsi"/>
          <w:i/>
          <w:iCs/>
          <w:kern w:val="2"/>
          <w:lang w:eastAsia="en-US"/>
          <w14:ligatures w14:val="standardContextual"/>
        </w:rPr>
      </w:pPr>
      <w:r w:rsidRPr="00810F5B">
        <w:rPr>
          <w:rFonts w:ascii="Tahoma" w:eastAsiaTheme="minorHAnsi" w:hAnsi="Tahoma" w:cs="Tahoma"/>
          <w:i/>
          <w:iCs/>
          <w:kern w:val="2"/>
          <w:lang w:eastAsia="en-US"/>
          <w14:ligatures w14:val="standardContextual"/>
        </w:rPr>
        <w:t>⃣</w:t>
      </w:r>
      <w:r w:rsidRPr="00810F5B">
        <w:rPr>
          <w:rFonts w:eastAsiaTheme="minorHAnsi"/>
          <w:i/>
          <w:iCs/>
          <w:kern w:val="2"/>
          <w:lang w:eastAsia="en-US"/>
          <w14:ligatures w14:val="standardContextual"/>
        </w:rPr>
        <w:t xml:space="preserve">    è un Consorzio richiedente l’accreditamento a titolo individuale e/o per Organismi ad esso aderenti come specificato nel prospetto che segue:</w:t>
      </w:r>
    </w:p>
    <w:p w14:paraId="0C574571" w14:textId="2A01053D" w:rsidR="00CD5760" w:rsidRPr="00810F5B" w:rsidRDefault="00CD5760" w:rsidP="00CD5760">
      <w:pPr>
        <w:autoSpaceDE w:val="0"/>
        <w:autoSpaceDN w:val="0"/>
        <w:adjustRightInd w:val="0"/>
        <w:jc w:val="both"/>
        <w:rPr>
          <w:rFonts w:eastAsiaTheme="minorHAnsi"/>
          <w:i/>
          <w:iCs/>
          <w:kern w:val="2"/>
          <w:lang w:eastAsia="en-US"/>
          <w14:ligatures w14:val="standardContextual"/>
        </w:rPr>
      </w:pPr>
    </w:p>
    <w:p w14:paraId="0432C989" w14:textId="77777777" w:rsidR="00CF4118" w:rsidRPr="00810F5B" w:rsidRDefault="00CF4118" w:rsidP="00CD5760">
      <w:pPr>
        <w:autoSpaceDE w:val="0"/>
        <w:autoSpaceDN w:val="0"/>
        <w:adjustRightInd w:val="0"/>
        <w:jc w:val="both"/>
        <w:rPr>
          <w:rFonts w:eastAsiaTheme="minorHAnsi"/>
          <w:i/>
          <w:iCs/>
          <w:kern w:val="2"/>
          <w:lang w:eastAsia="en-US"/>
          <w14:ligatures w14:val="standardContextual"/>
        </w:rPr>
      </w:pPr>
    </w:p>
    <w:tbl>
      <w:tblPr>
        <w:tblStyle w:val="Grigliatabella1"/>
        <w:tblW w:w="0" w:type="auto"/>
        <w:tblLook w:val="04A0" w:firstRow="1" w:lastRow="0" w:firstColumn="1" w:lastColumn="0" w:noHBand="0" w:noVBand="1"/>
      </w:tblPr>
      <w:tblGrid>
        <w:gridCol w:w="2328"/>
        <w:gridCol w:w="2397"/>
        <w:gridCol w:w="2277"/>
        <w:gridCol w:w="2058"/>
      </w:tblGrid>
      <w:tr w:rsidR="00CD5760" w:rsidRPr="00810F5B" w14:paraId="76108092" w14:textId="77777777" w:rsidTr="000D2D1B">
        <w:tc>
          <w:tcPr>
            <w:tcW w:w="9628" w:type="dxa"/>
            <w:gridSpan w:val="4"/>
          </w:tcPr>
          <w:p w14:paraId="0B0FBE9F" w14:textId="77777777" w:rsidR="00CD5760" w:rsidRPr="00810F5B" w:rsidRDefault="00CD5760" w:rsidP="000D2D1B">
            <w:pPr>
              <w:autoSpaceDE w:val="0"/>
              <w:autoSpaceDN w:val="0"/>
              <w:adjustRightInd w:val="0"/>
              <w:jc w:val="center"/>
              <w:rPr>
                <w:rFonts w:eastAsiaTheme="minorHAnsi"/>
                <w:i/>
                <w:iCs/>
                <w:lang w:eastAsia="en-US"/>
              </w:rPr>
            </w:pPr>
            <w:r w:rsidRPr="00810F5B">
              <w:rPr>
                <w:rFonts w:eastAsiaTheme="minorHAnsi"/>
                <w:i/>
                <w:iCs/>
                <w:lang w:eastAsia="en-US"/>
              </w:rPr>
              <w:t xml:space="preserve">Organismi aderenti al Consorzio e </w:t>
            </w:r>
            <w:r w:rsidRPr="00810F5B">
              <w:rPr>
                <w:rFonts w:eastAsiaTheme="minorHAnsi"/>
                <w:b/>
                <w:bCs/>
                <w:i/>
                <w:iCs/>
                <w:u w:val="single"/>
                <w:lang w:eastAsia="en-US"/>
              </w:rPr>
              <w:t>che richiedono</w:t>
            </w:r>
            <w:r w:rsidRPr="00810F5B">
              <w:rPr>
                <w:rFonts w:eastAsiaTheme="minorHAnsi"/>
                <w:i/>
                <w:iCs/>
                <w:lang w:eastAsia="en-US"/>
              </w:rPr>
              <w:t xml:space="preserve"> l’accreditamento:</w:t>
            </w:r>
          </w:p>
        </w:tc>
      </w:tr>
      <w:tr w:rsidR="00CD5760" w:rsidRPr="00810F5B" w14:paraId="74EE1161" w14:textId="77777777" w:rsidTr="000D2D1B">
        <w:tc>
          <w:tcPr>
            <w:tcW w:w="2469" w:type="dxa"/>
          </w:tcPr>
          <w:p w14:paraId="722164AF" w14:textId="77777777" w:rsidR="00CD5760" w:rsidRPr="00810F5B" w:rsidRDefault="00CD5760" w:rsidP="000D2D1B">
            <w:pPr>
              <w:autoSpaceDE w:val="0"/>
              <w:autoSpaceDN w:val="0"/>
              <w:adjustRightInd w:val="0"/>
              <w:jc w:val="center"/>
              <w:rPr>
                <w:rFonts w:eastAsiaTheme="minorHAnsi"/>
                <w:i/>
                <w:iCs/>
                <w:lang w:eastAsia="en-US"/>
              </w:rPr>
            </w:pPr>
            <w:r w:rsidRPr="00810F5B">
              <w:rPr>
                <w:rFonts w:eastAsiaTheme="minorHAnsi"/>
                <w:i/>
                <w:iCs/>
                <w:lang w:eastAsia="en-US"/>
              </w:rPr>
              <w:lastRenderedPageBreak/>
              <w:t>Ragione Sociale</w:t>
            </w:r>
          </w:p>
        </w:tc>
        <w:tc>
          <w:tcPr>
            <w:tcW w:w="2528" w:type="dxa"/>
          </w:tcPr>
          <w:p w14:paraId="06209353" w14:textId="77777777" w:rsidR="00CD5760" w:rsidRPr="00810F5B" w:rsidRDefault="00CD5760" w:rsidP="000D2D1B">
            <w:pPr>
              <w:autoSpaceDE w:val="0"/>
              <w:autoSpaceDN w:val="0"/>
              <w:adjustRightInd w:val="0"/>
              <w:jc w:val="center"/>
              <w:rPr>
                <w:rFonts w:eastAsiaTheme="minorHAnsi"/>
                <w:i/>
                <w:iCs/>
                <w:lang w:eastAsia="en-US"/>
              </w:rPr>
            </w:pPr>
            <w:r w:rsidRPr="00810F5B">
              <w:rPr>
                <w:rFonts w:eastAsiaTheme="minorHAnsi"/>
                <w:i/>
                <w:iCs/>
                <w:lang w:eastAsia="en-US"/>
              </w:rPr>
              <w:t>Sede Legale (Comune)</w:t>
            </w:r>
          </w:p>
        </w:tc>
        <w:tc>
          <w:tcPr>
            <w:tcW w:w="2423" w:type="dxa"/>
          </w:tcPr>
          <w:p w14:paraId="2AC09379" w14:textId="77777777" w:rsidR="00CD5760" w:rsidRPr="00810F5B" w:rsidRDefault="00CD5760" w:rsidP="000D2D1B">
            <w:pPr>
              <w:autoSpaceDE w:val="0"/>
              <w:autoSpaceDN w:val="0"/>
              <w:adjustRightInd w:val="0"/>
              <w:jc w:val="center"/>
              <w:rPr>
                <w:rFonts w:eastAsiaTheme="minorHAnsi"/>
                <w:i/>
                <w:iCs/>
                <w:lang w:eastAsia="en-US"/>
              </w:rPr>
            </w:pPr>
            <w:r w:rsidRPr="00810F5B">
              <w:rPr>
                <w:rFonts w:eastAsiaTheme="minorHAnsi"/>
                <w:i/>
                <w:iCs/>
                <w:lang w:eastAsia="en-US"/>
              </w:rPr>
              <w:t>P.IVA o Cod. Fiscale</w:t>
            </w:r>
          </w:p>
        </w:tc>
        <w:tc>
          <w:tcPr>
            <w:tcW w:w="2208" w:type="dxa"/>
          </w:tcPr>
          <w:p w14:paraId="38E644E7" w14:textId="77777777" w:rsidR="00CD5760" w:rsidRPr="00810F5B" w:rsidRDefault="00CD5760" w:rsidP="000D2D1B">
            <w:pPr>
              <w:autoSpaceDE w:val="0"/>
              <w:autoSpaceDN w:val="0"/>
              <w:adjustRightInd w:val="0"/>
              <w:jc w:val="center"/>
              <w:rPr>
                <w:rFonts w:eastAsiaTheme="minorHAnsi"/>
                <w:i/>
                <w:iCs/>
                <w:lang w:eastAsia="en-US"/>
              </w:rPr>
            </w:pPr>
            <w:r w:rsidRPr="00810F5B">
              <w:rPr>
                <w:rFonts w:eastAsiaTheme="minorHAnsi"/>
                <w:i/>
                <w:iCs/>
                <w:lang w:eastAsia="en-US"/>
              </w:rPr>
              <w:t>E-mail e PEC</w:t>
            </w:r>
          </w:p>
        </w:tc>
      </w:tr>
      <w:tr w:rsidR="00CD5760" w:rsidRPr="00810F5B" w14:paraId="6E1BFAD5" w14:textId="77777777" w:rsidTr="000D2D1B">
        <w:tc>
          <w:tcPr>
            <w:tcW w:w="2469" w:type="dxa"/>
          </w:tcPr>
          <w:p w14:paraId="6C1DB0AB" w14:textId="77777777" w:rsidR="00CD5760" w:rsidRPr="00810F5B" w:rsidRDefault="00CD5760" w:rsidP="000D2D1B">
            <w:pPr>
              <w:autoSpaceDE w:val="0"/>
              <w:autoSpaceDN w:val="0"/>
              <w:adjustRightInd w:val="0"/>
              <w:jc w:val="both"/>
              <w:rPr>
                <w:rFonts w:eastAsiaTheme="minorHAnsi"/>
                <w:i/>
                <w:iCs/>
                <w:lang w:eastAsia="en-US"/>
              </w:rPr>
            </w:pPr>
          </w:p>
        </w:tc>
        <w:tc>
          <w:tcPr>
            <w:tcW w:w="2528" w:type="dxa"/>
          </w:tcPr>
          <w:p w14:paraId="4A0F88D5" w14:textId="77777777" w:rsidR="00CD5760" w:rsidRPr="00810F5B" w:rsidRDefault="00CD5760" w:rsidP="000D2D1B">
            <w:pPr>
              <w:autoSpaceDE w:val="0"/>
              <w:autoSpaceDN w:val="0"/>
              <w:adjustRightInd w:val="0"/>
              <w:jc w:val="both"/>
              <w:rPr>
                <w:rFonts w:eastAsiaTheme="minorHAnsi"/>
                <w:i/>
                <w:iCs/>
                <w:lang w:eastAsia="en-US"/>
              </w:rPr>
            </w:pPr>
          </w:p>
        </w:tc>
        <w:tc>
          <w:tcPr>
            <w:tcW w:w="2423" w:type="dxa"/>
          </w:tcPr>
          <w:p w14:paraId="51011ED5" w14:textId="77777777" w:rsidR="00CD5760" w:rsidRPr="00810F5B" w:rsidRDefault="00CD5760" w:rsidP="000D2D1B">
            <w:pPr>
              <w:autoSpaceDE w:val="0"/>
              <w:autoSpaceDN w:val="0"/>
              <w:adjustRightInd w:val="0"/>
              <w:jc w:val="both"/>
              <w:rPr>
                <w:rFonts w:eastAsiaTheme="minorHAnsi"/>
                <w:i/>
                <w:iCs/>
                <w:lang w:eastAsia="en-US"/>
              </w:rPr>
            </w:pPr>
          </w:p>
        </w:tc>
        <w:tc>
          <w:tcPr>
            <w:tcW w:w="2208" w:type="dxa"/>
          </w:tcPr>
          <w:p w14:paraId="3308A7D9" w14:textId="77777777" w:rsidR="00CD5760" w:rsidRPr="00810F5B" w:rsidRDefault="00CD5760" w:rsidP="000D2D1B">
            <w:pPr>
              <w:autoSpaceDE w:val="0"/>
              <w:autoSpaceDN w:val="0"/>
              <w:adjustRightInd w:val="0"/>
              <w:jc w:val="both"/>
              <w:rPr>
                <w:rFonts w:eastAsiaTheme="minorHAnsi"/>
                <w:i/>
                <w:iCs/>
                <w:lang w:eastAsia="en-US"/>
              </w:rPr>
            </w:pPr>
          </w:p>
        </w:tc>
      </w:tr>
      <w:tr w:rsidR="00CD5760" w:rsidRPr="00810F5B" w14:paraId="243B79C4" w14:textId="77777777" w:rsidTr="000D2D1B">
        <w:tc>
          <w:tcPr>
            <w:tcW w:w="2469" w:type="dxa"/>
          </w:tcPr>
          <w:p w14:paraId="4272B6C3" w14:textId="77777777" w:rsidR="00CD5760" w:rsidRPr="00810F5B" w:rsidRDefault="00CD5760" w:rsidP="000D2D1B">
            <w:pPr>
              <w:autoSpaceDE w:val="0"/>
              <w:autoSpaceDN w:val="0"/>
              <w:adjustRightInd w:val="0"/>
              <w:jc w:val="both"/>
              <w:rPr>
                <w:rFonts w:eastAsiaTheme="minorHAnsi"/>
                <w:i/>
                <w:iCs/>
                <w:lang w:eastAsia="en-US"/>
              </w:rPr>
            </w:pPr>
          </w:p>
        </w:tc>
        <w:tc>
          <w:tcPr>
            <w:tcW w:w="2528" w:type="dxa"/>
          </w:tcPr>
          <w:p w14:paraId="45DA3A92" w14:textId="77777777" w:rsidR="00CD5760" w:rsidRPr="00810F5B" w:rsidRDefault="00CD5760" w:rsidP="000D2D1B">
            <w:pPr>
              <w:autoSpaceDE w:val="0"/>
              <w:autoSpaceDN w:val="0"/>
              <w:adjustRightInd w:val="0"/>
              <w:jc w:val="both"/>
              <w:rPr>
                <w:rFonts w:eastAsiaTheme="minorHAnsi"/>
                <w:i/>
                <w:iCs/>
                <w:lang w:eastAsia="en-US"/>
              </w:rPr>
            </w:pPr>
          </w:p>
        </w:tc>
        <w:tc>
          <w:tcPr>
            <w:tcW w:w="2423" w:type="dxa"/>
          </w:tcPr>
          <w:p w14:paraId="6005C3CF" w14:textId="77777777" w:rsidR="00CD5760" w:rsidRPr="00810F5B" w:rsidRDefault="00CD5760" w:rsidP="000D2D1B">
            <w:pPr>
              <w:autoSpaceDE w:val="0"/>
              <w:autoSpaceDN w:val="0"/>
              <w:adjustRightInd w:val="0"/>
              <w:jc w:val="both"/>
              <w:rPr>
                <w:rFonts w:eastAsiaTheme="minorHAnsi"/>
                <w:i/>
                <w:iCs/>
                <w:lang w:eastAsia="en-US"/>
              </w:rPr>
            </w:pPr>
          </w:p>
        </w:tc>
        <w:tc>
          <w:tcPr>
            <w:tcW w:w="2208" w:type="dxa"/>
          </w:tcPr>
          <w:p w14:paraId="5835D50F" w14:textId="77777777" w:rsidR="00CD5760" w:rsidRPr="00810F5B" w:rsidRDefault="00CD5760" w:rsidP="000D2D1B">
            <w:pPr>
              <w:autoSpaceDE w:val="0"/>
              <w:autoSpaceDN w:val="0"/>
              <w:adjustRightInd w:val="0"/>
              <w:jc w:val="both"/>
              <w:rPr>
                <w:rFonts w:eastAsiaTheme="minorHAnsi"/>
                <w:i/>
                <w:iCs/>
                <w:lang w:eastAsia="en-US"/>
              </w:rPr>
            </w:pPr>
          </w:p>
        </w:tc>
      </w:tr>
      <w:tr w:rsidR="00CD5760" w:rsidRPr="00810F5B" w14:paraId="03BAAF2C" w14:textId="77777777" w:rsidTr="000D2D1B">
        <w:tc>
          <w:tcPr>
            <w:tcW w:w="2469" w:type="dxa"/>
          </w:tcPr>
          <w:p w14:paraId="18BB1B76" w14:textId="77777777" w:rsidR="00CD5760" w:rsidRPr="00810F5B" w:rsidRDefault="00CD5760" w:rsidP="000D2D1B">
            <w:pPr>
              <w:autoSpaceDE w:val="0"/>
              <w:autoSpaceDN w:val="0"/>
              <w:adjustRightInd w:val="0"/>
              <w:jc w:val="both"/>
              <w:rPr>
                <w:rFonts w:eastAsiaTheme="minorHAnsi"/>
                <w:i/>
                <w:iCs/>
                <w:lang w:eastAsia="en-US"/>
              </w:rPr>
            </w:pPr>
          </w:p>
        </w:tc>
        <w:tc>
          <w:tcPr>
            <w:tcW w:w="2528" w:type="dxa"/>
          </w:tcPr>
          <w:p w14:paraId="5D194DBD" w14:textId="77777777" w:rsidR="00CD5760" w:rsidRPr="00810F5B" w:rsidRDefault="00CD5760" w:rsidP="000D2D1B">
            <w:pPr>
              <w:autoSpaceDE w:val="0"/>
              <w:autoSpaceDN w:val="0"/>
              <w:adjustRightInd w:val="0"/>
              <w:jc w:val="both"/>
              <w:rPr>
                <w:rFonts w:eastAsiaTheme="minorHAnsi"/>
                <w:i/>
                <w:iCs/>
                <w:lang w:eastAsia="en-US"/>
              </w:rPr>
            </w:pPr>
          </w:p>
        </w:tc>
        <w:tc>
          <w:tcPr>
            <w:tcW w:w="2423" w:type="dxa"/>
          </w:tcPr>
          <w:p w14:paraId="2EC83DA1" w14:textId="77777777" w:rsidR="00CD5760" w:rsidRPr="00810F5B" w:rsidRDefault="00CD5760" w:rsidP="000D2D1B">
            <w:pPr>
              <w:autoSpaceDE w:val="0"/>
              <w:autoSpaceDN w:val="0"/>
              <w:adjustRightInd w:val="0"/>
              <w:jc w:val="both"/>
              <w:rPr>
                <w:rFonts w:eastAsiaTheme="minorHAnsi"/>
                <w:i/>
                <w:iCs/>
                <w:lang w:eastAsia="en-US"/>
              </w:rPr>
            </w:pPr>
          </w:p>
        </w:tc>
        <w:tc>
          <w:tcPr>
            <w:tcW w:w="2208" w:type="dxa"/>
          </w:tcPr>
          <w:p w14:paraId="52F10787" w14:textId="77777777" w:rsidR="00CD5760" w:rsidRPr="00810F5B" w:rsidRDefault="00CD5760" w:rsidP="000D2D1B">
            <w:pPr>
              <w:autoSpaceDE w:val="0"/>
              <w:autoSpaceDN w:val="0"/>
              <w:adjustRightInd w:val="0"/>
              <w:jc w:val="both"/>
              <w:rPr>
                <w:rFonts w:eastAsiaTheme="minorHAnsi"/>
                <w:i/>
                <w:iCs/>
                <w:lang w:eastAsia="en-US"/>
              </w:rPr>
            </w:pPr>
          </w:p>
        </w:tc>
      </w:tr>
      <w:tr w:rsidR="00CD5760" w:rsidRPr="00810F5B" w14:paraId="1DA54226" w14:textId="77777777" w:rsidTr="000D2D1B">
        <w:tc>
          <w:tcPr>
            <w:tcW w:w="2469" w:type="dxa"/>
          </w:tcPr>
          <w:p w14:paraId="2BDED864" w14:textId="77777777" w:rsidR="00CD5760" w:rsidRPr="00810F5B" w:rsidRDefault="00CD5760" w:rsidP="000D2D1B">
            <w:pPr>
              <w:autoSpaceDE w:val="0"/>
              <w:autoSpaceDN w:val="0"/>
              <w:adjustRightInd w:val="0"/>
              <w:jc w:val="both"/>
              <w:rPr>
                <w:rFonts w:eastAsiaTheme="minorHAnsi"/>
                <w:i/>
                <w:iCs/>
                <w:lang w:eastAsia="en-US"/>
              </w:rPr>
            </w:pPr>
          </w:p>
        </w:tc>
        <w:tc>
          <w:tcPr>
            <w:tcW w:w="2528" w:type="dxa"/>
          </w:tcPr>
          <w:p w14:paraId="1F205104" w14:textId="77777777" w:rsidR="00CD5760" w:rsidRPr="00810F5B" w:rsidRDefault="00CD5760" w:rsidP="000D2D1B">
            <w:pPr>
              <w:autoSpaceDE w:val="0"/>
              <w:autoSpaceDN w:val="0"/>
              <w:adjustRightInd w:val="0"/>
              <w:jc w:val="both"/>
              <w:rPr>
                <w:rFonts w:eastAsiaTheme="minorHAnsi"/>
                <w:i/>
                <w:iCs/>
                <w:lang w:eastAsia="en-US"/>
              </w:rPr>
            </w:pPr>
          </w:p>
        </w:tc>
        <w:tc>
          <w:tcPr>
            <w:tcW w:w="2423" w:type="dxa"/>
          </w:tcPr>
          <w:p w14:paraId="35D0D461" w14:textId="77777777" w:rsidR="00CD5760" w:rsidRPr="00810F5B" w:rsidRDefault="00CD5760" w:rsidP="000D2D1B">
            <w:pPr>
              <w:autoSpaceDE w:val="0"/>
              <w:autoSpaceDN w:val="0"/>
              <w:adjustRightInd w:val="0"/>
              <w:jc w:val="both"/>
              <w:rPr>
                <w:rFonts w:eastAsiaTheme="minorHAnsi"/>
                <w:i/>
                <w:iCs/>
                <w:lang w:eastAsia="en-US"/>
              </w:rPr>
            </w:pPr>
          </w:p>
        </w:tc>
        <w:tc>
          <w:tcPr>
            <w:tcW w:w="2208" w:type="dxa"/>
          </w:tcPr>
          <w:p w14:paraId="2770637C" w14:textId="77777777" w:rsidR="00CD5760" w:rsidRPr="00810F5B" w:rsidRDefault="00CD5760" w:rsidP="000D2D1B">
            <w:pPr>
              <w:autoSpaceDE w:val="0"/>
              <w:autoSpaceDN w:val="0"/>
              <w:adjustRightInd w:val="0"/>
              <w:jc w:val="both"/>
              <w:rPr>
                <w:rFonts w:eastAsiaTheme="minorHAnsi"/>
                <w:i/>
                <w:iCs/>
                <w:lang w:eastAsia="en-US"/>
              </w:rPr>
            </w:pPr>
          </w:p>
        </w:tc>
      </w:tr>
    </w:tbl>
    <w:p w14:paraId="3FE8BFF2" w14:textId="77777777" w:rsidR="00CD5760" w:rsidRPr="00810F5B" w:rsidRDefault="00CD5760" w:rsidP="0073638C">
      <w:pPr>
        <w:suppressAutoHyphens/>
        <w:spacing w:line="340" w:lineRule="atLeast"/>
        <w:rPr>
          <w:rFonts w:eastAsiaTheme="minorHAnsi"/>
          <w:i/>
          <w:iCs/>
          <w:kern w:val="2"/>
          <w:lang w:eastAsia="en-US"/>
          <w14:ligatures w14:val="standardContextual"/>
        </w:rPr>
      </w:pPr>
    </w:p>
    <w:p w14:paraId="438E77CC" w14:textId="77777777" w:rsidR="0073638C" w:rsidRPr="00810F5B" w:rsidRDefault="0073638C" w:rsidP="0073638C">
      <w:pPr>
        <w:suppressAutoHyphens/>
        <w:spacing w:line="340" w:lineRule="atLeast"/>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 xml:space="preserve">DICHIARAZIONI A CORREDO DELLA DOMANDA DI ACCREDITAMENTO </w:t>
      </w:r>
    </w:p>
    <w:p w14:paraId="05CE29EC" w14:textId="77777777" w:rsidR="00263AB3" w:rsidRPr="00810F5B" w:rsidRDefault="00263AB3" w:rsidP="0073638C">
      <w:pPr>
        <w:suppressAutoHyphens/>
        <w:spacing w:line="340" w:lineRule="atLeast"/>
        <w:jc w:val="center"/>
        <w:rPr>
          <w:rFonts w:eastAsiaTheme="minorHAnsi"/>
          <w:b/>
          <w:bCs/>
          <w:i/>
          <w:iCs/>
          <w:kern w:val="2"/>
          <w:lang w:eastAsia="en-US"/>
          <w14:ligatures w14:val="standardContextual"/>
        </w:rPr>
      </w:pPr>
    </w:p>
    <w:p w14:paraId="4B96A706" w14:textId="77777777" w:rsidR="0073638C" w:rsidRPr="00810F5B" w:rsidRDefault="0073638C" w:rsidP="0073638C">
      <w:pPr>
        <w:suppressAutoHyphens/>
        <w:spacing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(spuntare con una X in modo chiaro tutte le dichiarazioni che si intendono rilasciare e depennare con un tratto di penna la dichiarazione che non si intende rilasciare)</w:t>
      </w:r>
    </w:p>
    <w:p w14:paraId="24F2728F" w14:textId="77777777" w:rsidR="0073638C" w:rsidRPr="00810F5B" w:rsidRDefault="0073638C" w:rsidP="0073638C">
      <w:pPr>
        <w:suppressAutoHyphens/>
        <w:spacing w:line="340" w:lineRule="atLeast"/>
        <w:rPr>
          <w:rFonts w:eastAsiaTheme="minorHAnsi"/>
          <w:i/>
          <w:iCs/>
          <w:kern w:val="2"/>
          <w:lang w:eastAsia="en-US"/>
          <w14:ligatures w14:val="standardContextual"/>
        </w:rPr>
      </w:pPr>
    </w:p>
    <w:p w14:paraId="0421A6B4" w14:textId="656F172E" w:rsidR="0073638C" w:rsidRPr="00810F5B" w:rsidRDefault="0073638C" w:rsidP="0073638C">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aver preso esatta cognizione della natura del servizio</w:t>
      </w:r>
      <w:r w:rsidR="007E1614" w:rsidRPr="00810F5B">
        <w:rPr>
          <w:rFonts w:eastAsiaTheme="minorHAnsi"/>
          <w:i/>
          <w:iCs/>
          <w:kern w:val="2"/>
          <w:lang w:eastAsia="en-US"/>
          <w14:ligatures w14:val="standardContextual"/>
        </w:rPr>
        <w:t xml:space="preserve"> </w:t>
      </w:r>
      <w:r w:rsidR="008872D1" w:rsidRPr="00810F5B">
        <w:rPr>
          <w:rFonts w:eastAsiaTheme="minorHAnsi"/>
          <w:i/>
          <w:iCs/>
          <w:kern w:val="2"/>
          <w:lang w:eastAsia="en-US"/>
          <w14:ligatures w14:val="standardContextual"/>
        </w:rPr>
        <w:t>(</w:t>
      </w:r>
      <w:r w:rsidR="007E1614" w:rsidRPr="00810F5B">
        <w:rPr>
          <w:rFonts w:eastAsiaTheme="minorHAnsi"/>
          <w:i/>
          <w:iCs/>
          <w:kern w:val="2"/>
          <w:lang w:eastAsia="en-US"/>
          <w14:ligatures w14:val="standardContextual"/>
        </w:rPr>
        <w:t>D.G.C.</w:t>
      </w:r>
      <w:r w:rsidR="008D0861" w:rsidRPr="00810F5B">
        <w:rPr>
          <w:rFonts w:eastAsiaTheme="minorHAnsi"/>
          <w:i/>
          <w:iCs/>
          <w:kern w:val="2"/>
          <w:lang w:eastAsia="en-US"/>
          <w14:ligatures w14:val="standardContextual"/>
        </w:rPr>
        <w:t xml:space="preserve"> </w:t>
      </w:r>
      <w:r w:rsidR="008872D1" w:rsidRPr="00810F5B">
        <w:rPr>
          <w:rFonts w:eastAsiaTheme="minorHAnsi"/>
          <w:i/>
          <w:iCs/>
          <w:kern w:val="2"/>
          <w:lang w:eastAsia="en-US"/>
          <w14:ligatures w14:val="standardContextual"/>
        </w:rPr>
        <w:t xml:space="preserve">n. </w:t>
      </w:r>
      <w:r w:rsidR="008D0861" w:rsidRPr="00810F5B">
        <w:rPr>
          <w:rFonts w:eastAsiaTheme="minorHAnsi"/>
          <w:i/>
          <w:iCs/>
          <w:kern w:val="2"/>
          <w:lang w:eastAsia="en-US"/>
          <w14:ligatures w14:val="standardContextual"/>
        </w:rPr>
        <w:t>396</w:t>
      </w:r>
      <w:r w:rsidR="008872D1" w:rsidRPr="00810F5B">
        <w:rPr>
          <w:rFonts w:eastAsiaTheme="minorHAnsi"/>
          <w:i/>
          <w:iCs/>
          <w:kern w:val="2"/>
          <w:lang w:eastAsia="en-US"/>
          <w14:ligatures w14:val="standardContextual"/>
        </w:rPr>
        <w:t xml:space="preserve"> /2022) reperibile al link Amministrazione Trasparente – Disposizioni Generali – Atti Generali – Codice Disciplinare e Codice di Condotta</w:t>
      </w:r>
      <w:r w:rsidRPr="00810F5B">
        <w:rPr>
          <w:rFonts w:eastAsiaTheme="minorHAnsi"/>
          <w:i/>
          <w:iCs/>
          <w:kern w:val="2"/>
          <w:lang w:eastAsia="en-US"/>
          <w14:ligatures w14:val="standardContextual"/>
        </w:rPr>
        <w:t xml:space="preserve">; </w:t>
      </w:r>
    </w:p>
    <w:p w14:paraId="1A04F733" w14:textId="77777777" w:rsidR="0073638C" w:rsidRPr="00810F5B" w:rsidRDefault="0073638C" w:rsidP="0073638C">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essere edotto degli obblighi derivanti dal Codice di Comportamento nazionale e quello aziendale del Comune di Lanciano;</w:t>
      </w:r>
    </w:p>
    <w:p w14:paraId="4B8C0EA8" w14:textId="77777777" w:rsidR="0073638C" w:rsidRPr="00810F5B" w:rsidRDefault="0073638C" w:rsidP="0073638C">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autorizzare, qualora un partecipante eserciti - ai sensi della L. n.241/90 – la facoltà di “accesso agli atti”, l’amministrazione a rilasciare copia di tutta la documentazione presentata per l’accreditamento;</w:t>
      </w:r>
    </w:p>
    <w:p w14:paraId="571B2689" w14:textId="77777777" w:rsidR="0073638C" w:rsidRPr="00810F5B" w:rsidRDefault="0073638C" w:rsidP="0073638C">
      <w:pPr>
        <w:numPr>
          <w:ilvl w:val="0"/>
          <w:numId w:val="4"/>
        </w:numPr>
        <w:suppressAutoHyphens/>
        <w:spacing w:after="160" w:line="340" w:lineRule="atLeast"/>
        <w:rPr>
          <w:rFonts w:eastAsiaTheme="minorHAnsi"/>
          <w:i/>
          <w:iCs/>
          <w:kern w:val="2"/>
          <w:lang w:eastAsia="en-US"/>
          <w14:ligatures w14:val="standardContextual"/>
        </w:rPr>
      </w:pPr>
      <w:r w:rsidRPr="00810F5B">
        <w:rPr>
          <w:rFonts w:eastAsiaTheme="minorHAnsi"/>
          <w:i/>
          <w:iCs/>
          <w:kern w:val="2"/>
          <w:lang w:eastAsia="en-US"/>
          <w14:ligatures w14:val="standardContextual"/>
        </w:rPr>
        <w:t>di impegnarsi a uniformarsi alla disciplina di cui alla legge 136/2010 e s.m.i. in ordine alla tracciabilità dei flussi finanziari;</w:t>
      </w:r>
    </w:p>
    <w:p w14:paraId="487C0ADC" w14:textId="77777777" w:rsidR="00B571CE" w:rsidRPr="00810F5B" w:rsidRDefault="0073638C" w:rsidP="00B571CE">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attesta di essere informato, ai sensi e per gli effetti del Regolamento UE 2016/679, </w:t>
      </w:r>
      <w:proofErr w:type="gramStart"/>
      <w:r w:rsidRPr="00810F5B">
        <w:rPr>
          <w:rFonts w:eastAsiaTheme="minorHAnsi"/>
          <w:i/>
          <w:iCs/>
          <w:kern w:val="2"/>
          <w:lang w:eastAsia="en-US"/>
          <w14:ligatures w14:val="standardContextual"/>
        </w:rPr>
        <w:t>che  i</w:t>
      </w:r>
      <w:proofErr w:type="gramEnd"/>
      <w:r w:rsidRPr="00810F5B">
        <w:rPr>
          <w:rFonts w:eastAsiaTheme="minorHAnsi"/>
          <w:i/>
          <w:iCs/>
          <w:kern w:val="2"/>
          <w:lang w:eastAsia="en-US"/>
          <w14:ligatures w14:val="standardContextual"/>
        </w:rPr>
        <w:t xml:space="preserve">  dati  personali  raccolti  saranno  trattati,  anche  con  strumenti  informatici, esclusivamente  nell’ambito  del  procedimento  per  il  quale  la  dichiarazione  viene resa</w:t>
      </w:r>
      <w:r w:rsidR="00C06606" w:rsidRPr="00810F5B">
        <w:rPr>
          <w:rFonts w:eastAsiaTheme="minorHAnsi"/>
          <w:i/>
          <w:iCs/>
          <w:kern w:val="2"/>
          <w:lang w:eastAsia="en-US"/>
          <w14:ligatures w14:val="standardContextual"/>
        </w:rPr>
        <w:t>;</w:t>
      </w:r>
    </w:p>
    <w:p w14:paraId="4628D7D8" w14:textId="77777777" w:rsidR="00B571CE" w:rsidRPr="00810F5B" w:rsidRDefault="0073638C" w:rsidP="00B571CE">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di impegnarsi a erogare tutti i servizi/interventi socio-assistenziali oggetto di accreditamento a favore dei soggetti residenti nei Comuni dell’Ambito 11 Frentano;</w:t>
      </w:r>
    </w:p>
    <w:p w14:paraId="110A6121" w14:textId="77777777" w:rsidR="00B571CE" w:rsidRPr="00810F5B" w:rsidRDefault="0073638C" w:rsidP="00B571CE">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che la sede operativa nel territorio del Comune di Lanciano è ubicata</w:t>
      </w:r>
      <w:r w:rsidR="00AE7FDD"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in Via__________________________</w:t>
      </w:r>
      <w:proofErr w:type="gramStart"/>
      <w:r w:rsidRPr="00810F5B">
        <w:rPr>
          <w:rFonts w:eastAsiaTheme="minorHAnsi"/>
          <w:i/>
          <w:iCs/>
          <w:kern w:val="2"/>
          <w:lang w:eastAsia="en-US"/>
          <w14:ligatures w14:val="standardContextual"/>
        </w:rPr>
        <w:t>_  tel.</w:t>
      </w:r>
      <w:proofErr w:type="gramEnd"/>
      <w:r w:rsidRPr="00810F5B">
        <w:rPr>
          <w:rFonts w:eastAsiaTheme="minorHAnsi"/>
          <w:i/>
          <w:iCs/>
          <w:kern w:val="2"/>
          <w:lang w:eastAsia="en-US"/>
          <w14:ligatures w14:val="standardContextual"/>
        </w:rPr>
        <w:t xml:space="preserve"> ____________________________________;</w:t>
      </w:r>
    </w:p>
    <w:p w14:paraId="6E3DDE05" w14:textId="018CC912" w:rsidR="0073638C" w:rsidRPr="00810F5B" w:rsidRDefault="0073638C" w:rsidP="00B571CE">
      <w:pPr>
        <w:numPr>
          <w:ilvl w:val="0"/>
          <w:numId w:val="4"/>
        </w:numPr>
        <w:suppressAutoHyphens/>
        <w:spacing w:after="160" w:line="340" w:lineRule="atLeast"/>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che le generalità delle persone autorizzate a rappresentare e impegnare legalmente l'impresa sono le seguenti:</w:t>
      </w:r>
    </w:p>
    <w:p w14:paraId="567B5FA6" w14:textId="6EE596FF" w:rsidR="0073638C" w:rsidRPr="00810F5B" w:rsidRDefault="0073638C" w:rsidP="0073638C">
      <w:pPr>
        <w:suppressAutoHyphens/>
        <w:autoSpaceDE w:val="0"/>
        <w:ind w:firstLine="36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________________________________________________________________________</w:t>
      </w:r>
    </w:p>
    <w:p w14:paraId="56114AA1" w14:textId="6D90FB47" w:rsidR="0073638C" w:rsidRPr="00810F5B" w:rsidRDefault="0085766A" w:rsidP="0073638C">
      <w:pPr>
        <w:suppressAutoHyphens/>
        <w:autoSpaceDE w:val="0"/>
        <w:ind w:firstLine="36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e-mail: ____________________________________ Tel. __________________________</w:t>
      </w:r>
    </w:p>
    <w:p w14:paraId="1A475A90"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7B26C5BD" w14:textId="77777777" w:rsidR="00C06606" w:rsidRPr="00810F5B" w:rsidRDefault="00C06606" w:rsidP="0073638C">
      <w:pPr>
        <w:suppressAutoHyphens/>
        <w:autoSpaceDE w:val="0"/>
        <w:jc w:val="both"/>
        <w:rPr>
          <w:rFonts w:eastAsiaTheme="minorHAnsi"/>
          <w:i/>
          <w:iCs/>
          <w:kern w:val="2"/>
          <w:lang w:eastAsia="en-US"/>
          <w14:ligatures w14:val="standardContextual"/>
        </w:rPr>
      </w:pPr>
    </w:p>
    <w:p w14:paraId="3E6A0507" w14:textId="5A8D9D00" w:rsidR="0073638C" w:rsidRPr="00810F5B" w:rsidRDefault="0073638C" w:rsidP="0073638C">
      <w:pPr>
        <w:suppressAutoHyphens/>
        <w:autoSpaceDE w:val="0"/>
        <w:jc w:val="both"/>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Alleg</w:t>
      </w:r>
      <w:r w:rsidR="00B571CE" w:rsidRPr="00810F5B">
        <w:rPr>
          <w:rFonts w:eastAsiaTheme="minorHAnsi"/>
          <w:b/>
          <w:bCs/>
          <w:i/>
          <w:iCs/>
          <w:kern w:val="2"/>
          <w:lang w:eastAsia="en-US"/>
          <w14:ligatures w14:val="standardContextual"/>
        </w:rPr>
        <w:t>a obbligatoriamente, a pena di esclusione:</w:t>
      </w:r>
    </w:p>
    <w:p w14:paraId="0AA00AFD" w14:textId="176DB203" w:rsidR="00C06606" w:rsidRPr="00810F5B" w:rsidRDefault="00C06606" w:rsidP="009845C9">
      <w:pPr>
        <w:suppressAutoHyphens/>
        <w:autoSpaceDE w:val="0"/>
        <w:jc w:val="both"/>
        <w:rPr>
          <w:rFonts w:eastAsiaTheme="minorHAnsi"/>
          <w:i/>
          <w:iCs/>
          <w:kern w:val="2"/>
          <w:lang w:eastAsia="en-US"/>
          <w14:ligatures w14:val="standardContextual"/>
        </w:rPr>
      </w:pPr>
    </w:p>
    <w:p w14:paraId="6456A8BB" w14:textId="210C973A" w:rsidR="009845C9" w:rsidRPr="00810F5B" w:rsidRDefault="009845C9" w:rsidP="0073638C">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lastRenderedPageBreak/>
        <w:t>curriculum dell’Ente richiedente;</w:t>
      </w:r>
    </w:p>
    <w:p w14:paraId="2199EAF6" w14:textId="095F00AE" w:rsidR="0073638C" w:rsidRPr="00810F5B" w:rsidRDefault="0073638C" w:rsidP="0073638C">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relazione dettagliata</w:t>
      </w:r>
      <w:r w:rsidR="00DF093C" w:rsidRPr="00810F5B">
        <w:rPr>
          <w:rFonts w:eastAsiaTheme="minorHAnsi"/>
          <w:i/>
          <w:iCs/>
          <w:kern w:val="2"/>
          <w:lang w:eastAsia="en-US"/>
          <w14:ligatures w14:val="standardContextual"/>
        </w:rPr>
        <w:t xml:space="preserve"> sulla documentata esperienza biennale</w:t>
      </w:r>
      <w:r w:rsidRPr="00810F5B">
        <w:rPr>
          <w:rFonts w:eastAsiaTheme="minorHAnsi"/>
          <w:i/>
          <w:iCs/>
          <w:kern w:val="2"/>
          <w:lang w:eastAsia="en-US"/>
          <w14:ligatures w14:val="standardContextual"/>
        </w:rPr>
        <w:t>, sottoscritta dal legale rappresentante (con firma autenticata con le forme di legg</w:t>
      </w:r>
      <w:r w:rsidR="00CF4118" w:rsidRPr="00810F5B">
        <w:rPr>
          <w:rFonts w:eastAsiaTheme="minorHAnsi"/>
          <w:i/>
          <w:iCs/>
          <w:kern w:val="2"/>
          <w:lang w:eastAsia="en-US"/>
          <w14:ligatures w14:val="standardContextual"/>
        </w:rPr>
        <w:t>e), dell’attività di servizio “Trasporto Disabili</w:t>
      </w:r>
      <w:r w:rsidRPr="00810F5B">
        <w:rPr>
          <w:rFonts w:eastAsiaTheme="minorHAnsi"/>
          <w:i/>
          <w:iCs/>
          <w:kern w:val="2"/>
          <w:lang w:eastAsia="en-US"/>
          <w14:ligatures w14:val="standardContextual"/>
        </w:rPr>
        <w:t>”</w:t>
      </w:r>
      <w:r w:rsidR="00DF093C" w:rsidRPr="00810F5B">
        <w:rPr>
          <w:rFonts w:eastAsiaTheme="minorHAnsi"/>
          <w:i/>
          <w:iCs/>
          <w:kern w:val="2"/>
          <w:lang w:eastAsia="en-US"/>
          <w14:ligatures w14:val="standardContextual"/>
        </w:rPr>
        <w:t>.</w:t>
      </w:r>
    </w:p>
    <w:p w14:paraId="28D7B3F7" w14:textId="77777777" w:rsidR="0073638C" w:rsidRPr="00810F5B" w:rsidRDefault="0073638C" w:rsidP="0073638C">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copia dell’atto costitutivo e statuto; </w:t>
      </w:r>
    </w:p>
    <w:p w14:paraId="2646B407" w14:textId="75052950" w:rsidR="00B2500F" w:rsidRPr="00810F5B" w:rsidRDefault="0073638C" w:rsidP="00B2500F">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elenco nominativo del personale in organico con relazione sulle caratteristiche professionali di quanti vi operano;</w:t>
      </w:r>
    </w:p>
    <w:p w14:paraId="3CF4604A" w14:textId="4F6114B7" w:rsidR="0073638C" w:rsidRPr="00810F5B" w:rsidRDefault="0073638C" w:rsidP="0073638C">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copia della carta dei servizi</w:t>
      </w:r>
      <w:r w:rsidR="00DF093C" w:rsidRPr="00810F5B">
        <w:rPr>
          <w:rFonts w:eastAsiaTheme="minorHAnsi"/>
          <w:i/>
          <w:iCs/>
          <w:kern w:val="2"/>
          <w:lang w:eastAsia="en-US"/>
          <w14:ligatures w14:val="standardContextual"/>
        </w:rPr>
        <w:t xml:space="preserve"> con indicazione tariffe applicate</w:t>
      </w:r>
      <w:r w:rsidRPr="00810F5B">
        <w:rPr>
          <w:rFonts w:eastAsiaTheme="minorHAnsi"/>
          <w:i/>
          <w:iCs/>
          <w:kern w:val="2"/>
          <w:lang w:eastAsia="en-US"/>
          <w14:ligatures w14:val="standardContextual"/>
        </w:rPr>
        <w:t xml:space="preserve">; </w:t>
      </w:r>
    </w:p>
    <w:p w14:paraId="061ED1C6" w14:textId="77777777" w:rsidR="0073638C" w:rsidRPr="00810F5B" w:rsidRDefault="0073638C" w:rsidP="0073638C">
      <w:pPr>
        <w:numPr>
          <w:ilvl w:val="0"/>
          <w:numId w:val="2"/>
        </w:numPr>
        <w:tabs>
          <w:tab w:val="num" w:pos="720"/>
        </w:tabs>
        <w:suppressAutoHyphens/>
        <w:autoSpaceDE w:val="0"/>
        <w:spacing w:after="160" w:line="259" w:lineRule="auto"/>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copia di eventuale ulteriore documentazione. </w:t>
      </w:r>
    </w:p>
    <w:p w14:paraId="67625911"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42FFCD99" w14:textId="77777777" w:rsidR="0073638C" w:rsidRPr="00810F5B" w:rsidRDefault="0073638C" w:rsidP="0073638C">
      <w:pPr>
        <w:suppressAutoHyphens/>
        <w:autoSpaceDE w:val="0"/>
        <w:jc w:val="center"/>
        <w:rPr>
          <w:rFonts w:eastAsiaTheme="minorHAnsi"/>
          <w:b/>
          <w:bCs/>
          <w:i/>
          <w:iCs/>
          <w:kern w:val="2"/>
          <w:lang w:eastAsia="en-US"/>
          <w14:ligatures w14:val="standardContextual"/>
        </w:rPr>
      </w:pPr>
      <w:r w:rsidRPr="00810F5B">
        <w:rPr>
          <w:rFonts w:eastAsiaTheme="minorHAnsi"/>
          <w:b/>
          <w:bCs/>
          <w:i/>
          <w:iCs/>
          <w:kern w:val="2"/>
          <w:lang w:eastAsia="en-US"/>
          <w14:ligatures w14:val="standardContextual"/>
        </w:rPr>
        <w:t>CHIEDE</w:t>
      </w:r>
    </w:p>
    <w:p w14:paraId="6A7F3A0D" w14:textId="77777777" w:rsidR="0073638C" w:rsidRPr="00810F5B" w:rsidRDefault="0073638C" w:rsidP="0073638C">
      <w:pPr>
        <w:suppressAutoHyphens/>
        <w:autoSpaceDE w:val="0"/>
        <w:jc w:val="center"/>
        <w:rPr>
          <w:rFonts w:eastAsiaTheme="minorHAnsi"/>
          <w:i/>
          <w:iCs/>
          <w:kern w:val="2"/>
          <w:lang w:eastAsia="en-US"/>
          <w14:ligatures w14:val="standardContextual"/>
        </w:rPr>
      </w:pPr>
    </w:p>
    <w:p w14:paraId="076A8348" w14:textId="4D0FCA91" w:rsidR="00EA6D1E" w:rsidRPr="00810F5B" w:rsidRDefault="0073638C" w:rsidP="00EA6D1E">
      <w:pPr>
        <w:suppressAutoHyphens/>
        <w:autoSpaceDE w:val="0"/>
        <w:ind w:left="72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che ogni comunicazione relativa al</w:t>
      </w:r>
      <w:r w:rsidR="00DF093C" w:rsidRPr="00810F5B">
        <w:rPr>
          <w:rFonts w:eastAsiaTheme="minorHAnsi"/>
          <w:i/>
          <w:iCs/>
          <w:kern w:val="2"/>
          <w:lang w:eastAsia="en-US"/>
          <w14:ligatures w14:val="standardContextual"/>
        </w:rPr>
        <w:t>la</w:t>
      </w:r>
      <w:r w:rsidRPr="00810F5B">
        <w:rPr>
          <w:rFonts w:eastAsiaTheme="minorHAnsi"/>
          <w:i/>
          <w:iCs/>
          <w:kern w:val="2"/>
          <w:lang w:eastAsia="en-US"/>
          <w14:ligatures w14:val="standardContextual"/>
        </w:rPr>
        <w:t xml:space="preserve"> presente </w:t>
      </w:r>
      <w:r w:rsidR="00DF093C" w:rsidRPr="00810F5B">
        <w:rPr>
          <w:rFonts w:eastAsiaTheme="minorHAnsi"/>
          <w:i/>
          <w:iCs/>
          <w:kern w:val="2"/>
          <w:lang w:eastAsia="en-US"/>
          <w14:ligatures w14:val="standardContextual"/>
        </w:rPr>
        <w:t>procedura</w:t>
      </w:r>
      <w:r w:rsidRPr="00810F5B">
        <w:rPr>
          <w:rFonts w:eastAsiaTheme="minorHAnsi"/>
          <w:i/>
          <w:iCs/>
          <w:kern w:val="2"/>
          <w:lang w:eastAsia="en-US"/>
          <w14:ligatures w14:val="standardContextual"/>
        </w:rPr>
        <w:t xml:space="preserve"> di accreditamento sia comunicata al</w:t>
      </w:r>
      <w:r w:rsidR="00EA6D1E"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seguente</w:t>
      </w:r>
      <w:r w:rsidR="00EA6D1E" w:rsidRPr="00810F5B">
        <w:rPr>
          <w:rFonts w:eastAsiaTheme="minorHAnsi"/>
          <w:i/>
          <w:iCs/>
          <w:kern w:val="2"/>
          <w:lang w:eastAsia="en-US"/>
          <w14:ligatures w14:val="standardContextual"/>
        </w:rPr>
        <w:t xml:space="preserve"> </w:t>
      </w:r>
      <w:r w:rsidRPr="00810F5B">
        <w:rPr>
          <w:rFonts w:eastAsiaTheme="minorHAnsi"/>
          <w:i/>
          <w:iCs/>
          <w:kern w:val="2"/>
          <w:lang w:eastAsia="en-US"/>
          <w14:ligatures w14:val="standardContextual"/>
        </w:rPr>
        <w:t>indirizzo PEC________________________________________</w:t>
      </w:r>
    </w:p>
    <w:p w14:paraId="7580B4F6"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65AB3C79" w14:textId="77777777" w:rsidR="0073638C" w:rsidRPr="00810F5B" w:rsidRDefault="0073638C" w:rsidP="0073638C">
      <w:pPr>
        <w:suppressAutoHyphens/>
        <w:autoSpaceDE w:val="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Data_______________________</w:t>
      </w:r>
    </w:p>
    <w:p w14:paraId="753BD894"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13F091D1" w14:textId="77777777" w:rsidR="0073638C" w:rsidRPr="00810F5B" w:rsidRDefault="0073638C" w:rsidP="0073638C">
      <w:pPr>
        <w:suppressAutoHyphens/>
        <w:autoSpaceDE w:val="0"/>
        <w:ind w:left="504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IL LEGALE RAPPRESENTANTE (Firma)       </w:t>
      </w:r>
    </w:p>
    <w:p w14:paraId="0F16AFB5" w14:textId="77777777" w:rsidR="0073638C" w:rsidRPr="00810F5B" w:rsidRDefault="0073638C" w:rsidP="0073638C">
      <w:pPr>
        <w:suppressAutoHyphens/>
        <w:autoSpaceDE w:val="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 xml:space="preserve">                                                                                        ___________________________________</w:t>
      </w:r>
    </w:p>
    <w:p w14:paraId="745F6FBE"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0098B3F0" w14:textId="77777777" w:rsidR="004F634C" w:rsidRPr="00810F5B" w:rsidRDefault="004F634C" w:rsidP="0073638C">
      <w:pPr>
        <w:suppressAutoHyphens/>
        <w:autoSpaceDE w:val="0"/>
        <w:jc w:val="both"/>
        <w:rPr>
          <w:rFonts w:eastAsiaTheme="minorHAnsi"/>
          <w:i/>
          <w:iCs/>
          <w:kern w:val="2"/>
          <w:lang w:eastAsia="en-US"/>
          <w14:ligatures w14:val="standardContextual"/>
        </w:rPr>
      </w:pPr>
    </w:p>
    <w:p w14:paraId="0C4EC6AF" w14:textId="74BC8DCC" w:rsidR="0073638C" w:rsidRPr="00810F5B" w:rsidRDefault="0073638C" w:rsidP="0073638C">
      <w:pPr>
        <w:suppressAutoHyphens/>
        <w:autoSpaceDE w:val="0"/>
        <w:jc w:val="both"/>
        <w:rPr>
          <w:rFonts w:eastAsiaTheme="minorHAnsi"/>
          <w:i/>
          <w:iCs/>
          <w:kern w:val="2"/>
          <w:lang w:eastAsia="en-US"/>
          <w14:ligatures w14:val="standardContextual"/>
        </w:rPr>
      </w:pPr>
      <w:r w:rsidRPr="00810F5B">
        <w:rPr>
          <w:rFonts w:eastAsiaTheme="minorHAnsi"/>
          <w:i/>
          <w:iCs/>
          <w:kern w:val="2"/>
          <w:lang w:eastAsia="en-US"/>
          <w14:ligatures w14:val="standardContextual"/>
        </w:rPr>
        <w:t>(Le dichiarazioni di cui sopra devono, nel rispetto della normativa vigente, recare la sottoscrizione semplice accompagnata dalla fotocopia del documento di identità, in corso di validità, del dichiarante - ex D.P.R. n. 445/2000).</w:t>
      </w:r>
    </w:p>
    <w:p w14:paraId="4528E863" w14:textId="77777777" w:rsidR="0073638C" w:rsidRPr="00810F5B" w:rsidRDefault="0073638C" w:rsidP="0073638C">
      <w:pPr>
        <w:suppressAutoHyphens/>
        <w:autoSpaceDE w:val="0"/>
        <w:jc w:val="both"/>
        <w:rPr>
          <w:rFonts w:eastAsiaTheme="minorHAnsi"/>
          <w:i/>
          <w:iCs/>
          <w:kern w:val="2"/>
          <w:lang w:eastAsia="en-US"/>
          <w14:ligatures w14:val="standardContextual"/>
        </w:rPr>
      </w:pPr>
    </w:p>
    <w:p w14:paraId="4D67FC60" w14:textId="77777777" w:rsidR="0073638C" w:rsidRPr="00810F5B" w:rsidRDefault="0073638C" w:rsidP="0073638C">
      <w:pPr>
        <w:suppressAutoHyphens/>
        <w:jc w:val="center"/>
        <w:rPr>
          <w:rFonts w:eastAsiaTheme="minorHAnsi"/>
          <w:i/>
          <w:iCs/>
          <w:kern w:val="2"/>
          <w:lang w:eastAsia="en-US"/>
          <w14:ligatures w14:val="standardContextual"/>
        </w:rPr>
      </w:pPr>
    </w:p>
    <w:p w14:paraId="2949C39F" w14:textId="77777777" w:rsidR="0073638C" w:rsidRPr="00810F5B" w:rsidRDefault="0073638C" w:rsidP="0073638C">
      <w:pPr>
        <w:suppressAutoHyphens/>
        <w:jc w:val="center"/>
        <w:rPr>
          <w:rFonts w:eastAsiaTheme="minorHAnsi"/>
          <w:i/>
          <w:iCs/>
          <w:kern w:val="2"/>
          <w:lang w:eastAsia="en-US"/>
          <w14:ligatures w14:val="standardContextual"/>
        </w:rPr>
      </w:pPr>
    </w:p>
    <w:p w14:paraId="0DE26EF3" w14:textId="77777777" w:rsidR="0073638C" w:rsidRPr="00810F5B" w:rsidRDefault="0073638C" w:rsidP="0073638C">
      <w:pPr>
        <w:suppressAutoHyphens/>
        <w:jc w:val="center"/>
        <w:rPr>
          <w:rFonts w:eastAsiaTheme="minorHAnsi"/>
          <w:i/>
          <w:iCs/>
          <w:kern w:val="2"/>
          <w:lang w:eastAsia="en-US"/>
          <w14:ligatures w14:val="standardContextual"/>
        </w:rPr>
      </w:pPr>
    </w:p>
    <w:p w14:paraId="42C71EFE" w14:textId="77777777" w:rsidR="0073638C" w:rsidRPr="00810F5B" w:rsidRDefault="0073638C" w:rsidP="0073638C">
      <w:pPr>
        <w:suppressAutoHyphens/>
        <w:jc w:val="center"/>
        <w:rPr>
          <w:rFonts w:eastAsiaTheme="minorHAnsi"/>
          <w:i/>
          <w:iCs/>
          <w:kern w:val="2"/>
          <w:lang w:eastAsia="en-US"/>
          <w14:ligatures w14:val="standardContextual"/>
        </w:rPr>
      </w:pPr>
    </w:p>
    <w:p w14:paraId="6BFCD162" w14:textId="77777777" w:rsidR="0073638C" w:rsidRPr="00810F5B" w:rsidRDefault="0073638C" w:rsidP="0073638C">
      <w:pPr>
        <w:suppressAutoHyphens/>
        <w:jc w:val="center"/>
        <w:rPr>
          <w:rFonts w:eastAsiaTheme="minorHAnsi"/>
          <w:i/>
          <w:iCs/>
          <w:kern w:val="2"/>
          <w:lang w:eastAsia="en-US"/>
          <w14:ligatures w14:val="standardContextual"/>
        </w:rPr>
      </w:pPr>
    </w:p>
    <w:p w14:paraId="5CF99802" w14:textId="77777777" w:rsidR="0073638C" w:rsidRPr="00810F5B" w:rsidRDefault="0073638C" w:rsidP="0073638C">
      <w:pPr>
        <w:suppressAutoHyphens/>
        <w:jc w:val="center"/>
        <w:rPr>
          <w:rFonts w:eastAsiaTheme="minorHAnsi"/>
          <w:i/>
          <w:iCs/>
          <w:kern w:val="2"/>
          <w:lang w:eastAsia="en-US"/>
          <w14:ligatures w14:val="standardContextual"/>
        </w:rPr>
      </w:pPr>
    </w:p>
    <w:p w14:paraId="6E4964DB" w14:textId="6391075D" w:rsidR="0073638C" w:rsidRPr="00810F5B" w:rsidRDefault="0073638C" w:rsidP="0073638C">
      <w:pPr>
        <w:suppressAutoHyphens/>
        <w:jc w:val="center"/>
        <w:rPr>
          <w:rFonts w:eastAsiaTheme="minorHAnsi"/>
          <w:i/>
          <w:iCs/>
          <w:kern w:val="2"/>
          <w:lang w:eastAsia="en-US"/>
          <w14:ligatures w14:val="standardContextual"/>
        </w:rPr>
      </w:pPr>
    </w:p>
    <w:p w14:paraId="4DD46D20" w14:textId="29C476B6" w:rsidR="00722347" w:rsidRPr="00810F5B" w:rsidRDefault="00722347" w:rsidP="0073638C">
      <w:pPr>
        <w:suppressAutoHyphens/>
        <w:jc w:val="center"/>
        <w:rPr>
          <w:rFonts w:eastAsiaTheme="minorHAnsi"/>
          <w:i/>
          <w:iCs/>
          <w:kern w:val="2"/>
          <w:lang w:eastAsia="en-US"/>
          <w14:ligatures w14:val="standardContextual"/>
        </w:rPr>
      </w:pPr>
    </w:p>
    <w:p w14:paraId="710AED05" w14:textId="680C73C4" w:rsidR="00722347" w:rsidRPr="00810F5B" w:rsidRDefault="00722347" w:rsidP="0073638C">
      <w:pPr>
        <w:suppressAutoHyphens/>
        <w:jc w:val="center"/>
        <w:rPr>
          <w:rFonts w:eastAsiaTheme="minorHAnsi"/>
          <w:i/>
          <w:iCs/>
          <w:kern w:val="2"/>
          <w:lang w:eastAsia="en-US"/>
          <w14:ligatures w14:val="standardContextual"/>
        </w:rPr>
      </w:pPr>
    </w:p>
    <w:p w14:paraId="40C20224" w14:textId="20806689" w:rsidR="00722347" w:rsidRDefault="00722347" w:rsidP="0073638C">
      <w:pPr>
        <w:suppressAutoHyphens/>
        <w:jc w:val="center"/>
        <w:rPr>
          <w:rFonts w:asciiTheme="minorHAnsi" w:eastAsiaTheme="minorHAnsi" w:hAnsiTheme="minorHAnsi" w:cstheme="minorBidi"/>
          <w:kern w:val="2"/>
          <w:lang w:eastAsia="en-US"/>
          <w14:ligatures w14:val="standardContextual"/>
        </w:rPr>
      </w:pPr>
    </w:p>
    <w:p w14:paraId="5695BEFE" w14:textId="37B70FA2" w:rsidR="00CC651C" w:rsidRDefault="004F634C" w:rsidP="004F634C">
      <w:pPr>
        <w:suppressAutoHyphens/>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ab/>
      </w:r>
      <w:r>
        <w:rPr>
          <w:rFonts w:asciiTheme="minorHAnsi" w:eastAsiaTheme="minorHAnsi" w:hAnsiTheme="minorHAnsi" w:cstheme="minorBidi"/>
          <w:kern w:val="2"/>
          <w:lang w:eastAsia="en-US"/>
          <w14:ligatures w14:val="standardContextual"/>
        </w:rPr>
        <w:tab/>
      </w:r>
      <w:r>
        <w:rPr>
          <w:rFonts w:asciiTheme="minorHAnsi" w:eastAsiaTheme="minorHAnsi" w:hAnsiTheme="minorHAnsi" w:cstheme="minorBidi"/>
          <w:kern w:val="2"/>
          <w:lang w:eastAsia="en-US"/>
          <w14:ligatures w14:val="standardContextual"/>
        </w:rPr>
        <w:tab/>
      </w:r>
      <w:r>
        <w:rPr>
          <w:rFonts w:asciiTheme="minorHAnsi" w:eastAsiaTheme="minorHAnsi" w:hAnsiTheme="minorHAnsi" w:cstheme="minorBidi"/>
          <w:kern w:val="2"/>
          <w:lang w:eastAsia="en-US"/>
          <w14:ligatures w14:val="standardContextual"/>
        </w:rPr>
        <w:tab/>
      </w:r>
    </w:p>
    <w:p w14:paraId="02950786" w14:textId="478E47C7" w:rsidR="00CC651C" w:rsidRDefault="00CC651C">
      <w:pPr>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br w:type="page"/>
      </w:r>
      <w:bookmarkStart w:id="0" w:name="_GoBack"/>
      <w:bookmarkEnd w:id="0"/>
    </w:p>
    <w:p w14:paraId="68B126BB" w14:textId="77777777" w:rsidR="00B2500F" w:rsidRDefault="00B2500F" w:rsidP="00B2500F">
      <w:pPr>
        <w:pStyle w:val="Titolo1"/>
        <w:spacing w:before="85"/>
        <w:ind w:right="-139"/>
        <w:jc w:val="center"/>
        <w:rPr>
          <w:rFonts w:ascii="Myriad Pro" w:hAnsi="Myriad Pro"/>
          <w:spacing w:val="-31"/>
          <w:w w:val="105"/>
          <w:sz w:val="20"/>
          <w:szCs w:val="20"/>
        </w:rPr>
      </w:pPr>
      <w:r>
        <w:rPr>
          <w:rFonts w:ascii="Myriad Pro" w:hAnsi="Myriad Pro"/>
          <w:spacing w:val="-4"/>
          <w:w w:val="105"/>
          <w:sz w:val="20"/>
          <w:szCs w:val="20"/>
        </w:rPr>
        <w:lastRenderedPageBreak/>
        <w:t>INFORMATIVA</w:t>
      </w:r>
      <w:r>
        <w:rPr>
          <w:rFonts w:ascii="Myriad Pro" w:hAnsi="Myriad Pro"/>
          <w:spacing w:val="-25"/>
          <w:w w:val="105"/>
          <w:sz w:val="20"/>
          <w:szCs w:val="20"/>
        </w:rPr>
        <w:t xml:space="preserve"> </w:t>
      </w:r>
      <w:r>
        <w:rPr>
          <w:rFonts w:ascii="Myriad Pro" w:hAnsi="Myriad Pro"/>
          <w:w w:val="105"/>
          <w:sz w:val="20"/>
          <w:szCs w:val="20"/>
        </w:rPr>
        <w:t>AI</w:t>
      </w:r>
      <w:r>
        <w:rPr>
          <w:rFonts w:ascii="Myriad Pro" w:hAnsi="Myriad Pro"/>
          <w:spacing w:val="-25"/>
          <w:w w:val="105"/>
          <w:sz w:val="20"/>
          <w:szCs w:val="20"/>
        </w:rPr>
        <w:t xml:space="preserve"> </w:t>
      </w:r>
      <w:r>
        <w:rPr>
          <w:rFonts w:ascii="Myriad Pro" w:hAnsi="Myriad Pro"/>
          <w:w w:val="105"/>
          <w:sz w:val="20"/>
          <w:szCs w:val="20"/>
        </w:rPr>
        <w:t>SENSI</w:t>
      </w:r>
      <w:r>
        <w:rPr>
          <w:rFonts w:ascii="Myriad Pro" w:hAnsi="Myriad Pro"/>
          <w:spacing w:val="-25"/>
          <w:w w:val="105"/>
          <w:sz w:val="20"/>
          <w:szCs w:val="20"/>
        </w:rPr>
        <w:t xml:space="preserve"> </w:t>
      </w:r>
      <w:r>
        <w:rPr>
          <w:rFonts w:ascii="Myriad Pro" w:hAnsi="Myriad Pro"/>
          <w:w w:val="105"/>
          <w:sz w:val="20"/>
          <w:szCs w:val="20"/>
        </w:rPr>
        <w:t>DEGLI</w:t>
      </w:r>
      <w:r>
        <w:rPr>
          <w:rFonts w:ascii="Myriad Pro" w:hAnsi="Myriad Pro"/>
          <w:spacing w:val="-23"/>
          <w:w w:val="105"/>
          <w:sz w:val="20"/>
          <w:szCs w:val="20"/>
        </w:rPr>
        <w:t xml:space="preserve"> </w:t>
      </w:r>
      <w:r>
        <w:rPr>
          <w:rFonts w:ascii="Myriad Pro" w:hAnsi="Myriad Pro"/>
          <w:spacing w:val="-8"/>
          <w:w w:val="105"/>
          <w:sz w:val="20"/>
          <w:szCs w:val="20"/>
        </w:rPr>
        <w:t>ART.</w:t>
      </w:r>
      <w:r>
        <w:rPr>
          <w:rFonts w:ascii="Myriad Pro" w:hAnsi="Myriad Pro"/>
          <w:spacing w:val="-26"/>
          <w:w w:val="105"/>
          <w:sz w:val="20"/>
          <w:szCs w:val="20"/>
        </w:rPr>
        <w:t xml:space="preserve"> </w:t>
      </w:r>
      <w:r>
        <w:rPr>
          <w:rFonts w:ascii="Myriad Pro" w:hAnsi="Myriad Pro"/>
          <w:w w:val="105"/>
          <w:sz w:val="20"/>
          <w:szCs w:val="20"/>
        </w:rPr>
        <w:t>13</w:t>
      </w:r>
      <w:r>
        <w:rPr>
          <w:rFonts w:ascii="Myriad Pro" w:hAnsi="Myriad Pro"/>
          <w:spacing w:val="-26"/>
          <w:w w:val="105"/>
          <w:sz w:val="20"/>
          <w:szCs w:val="20"/>
        </w:rPr>
        <w:t xml:space="preserve"> </w:t>
      </w:r>
      <w:r>
        <w:rPr>
          <w:rFonts w:ascii="Myriad Pro" w:hAnsi="Myriad Pro"/>
          <w:w w:val="105"/>
          <w:sz w:val="20"/>
          <w:szCs w:val="20"/>
        </w:rPr>
        <w:t>-</w:t>
      </w:r>
      <w:r>
        <w:rPr>
          <w:rFonts w:ascii="Myriad Pro" w:hAnsi="Myriad Pro"/>
          <w:spacing w:val="-25"/>
          <w:w w:val="105"/>
          <w:sz w:val="20"/>
          <w:szCs w:val="20"/>
        </w:rPr>
        <w:t xml:space="preserve"> </w:t>
      </w:r>
      <w:r>
        <w:rPr>
          <w:rFonts w:ascii="Myriad Pro" w:hAnsi="Myriad Pro"/>
          <w:w w:val="105"/>
          <w:sz w:val="20"/>
          <w:szCs w:val="20"/>
        </w:rPr>
        <w:t>14</w:t>
      </w:r>
      <w:r>
        <w:rPr>
          <w:rFonts w:ascii="Myriad Pro" w:hAnsi="Myriad Pro"/>
          <w:spacing w:val="-25"/>
          <w:w w:val="105"/>
          <w:sz w:val="20"/>
          <w:szCs w:val="20"/>
        </w:rPr>
        <w:t xml:space="preserve"> </w:t>
      </w:r>
      <w:r>
        <w:rPr>
          <w:rFonts w:ascii="Myriad Pro" w:hAnsi="Myriad Pro"/>
          <w:w w:val="105"/>
          <w:sz w:val="20"/>
          <w:szCs w:val="20"/>
        </w:rPr>
        <w:t>DEL</w:t>
      </w:r>
      <w:r>
        <w:rPr>
          <w:rFonts w:ascii="Myriad Pro" w:hAnsi="Myriad Pro"/>
          <w:spacing w:val="-25"/>
          <w:w w:val="105"/>
          <w:sz w:val="20"/>
          <w:szCs w:val="20"/>
        </w:rPr>
        <w:t xml:space="preserve"> </w:t>
      </w:r>
      <w:r>
        <w:rPr>
          <w:rFonts w:ascii="Myriad Pro" w:hAnsi="Myriad Pro"/>
          <w:w w:val="105"/>
          <w:sz w:val="20"/>
          <w:szCs w:val="20"/>
        </w:rPr>
        <w:t>GDPR</w:t>
      </w:r>
      <w:r>
        <w:rPr>
          <w:rFonts w:ascii="Myriad Pro" w:hAnsi="Myriad Pro"/>
          <w:spacing w:val="-24"/>
          <w:w w:val="105"/>
          <w:sz w:val="20"/>
          <w:szCs w:val="20"/>
        </w:rPr>
        <w:t xml:space="preserve"> </w:t>
      </w:r>
      <w:r>
        <w:rPr>
          <w:rFonts w:ascii="Myriad Pro" w:hAnsi="Myriad Pro"/>
          <w:w w:val="105"/>
          <w:sz w:val="20"/>
          <w:szCs w:val="20"/>
        </w:rPr>
        <w:t>2016/679</w:t>
      </w:r>
      <w:r>
        <w:rPr>
          <w:rFonts w:ascii="Myriad Pro" w:hAnsi="Myriad Pro"/>
          <w:w w:val="105"/>
          <w:sz w:val="20"/>
          <w:szCs w:val="20"/>
        </w:rPr>
        <w:br/>
        <w:t>(GENERAL</w:t>
      </w:r>
      <w:r>
        <w:rPr>
          <w:rFonts w:ascii="Myriad Pro" w:hAnsi="Myriad Pro"/>
          <w:spacing w:val="-21"/>
          <w:w w:val="105"/>
          <w:sz w:val="20"/>
          <w:szCs w:val="20"/>
        </w:rPr>
        <w:t xml:space="preserve"> </w:t>
      </w:r>
      <w:r>
        <w:rPr>
          <w:rFonts w:ascii="Myriad Pro" w:hAnsi="Myriad Pro"/>
          <w:spacing w:val="-11"/>
          <w:w w:val="105"/>
          <w:sz w:val="20"/>
          <w:szCs w:val="20"/>
        </w:rPr>
        <w:t>DATA</w:t>
      </w:r>
      <w:r>
        <w:rPr>
          <w:rFonts w:ascii="Myriad Pro" w:hAnsi="Myriad Pro"/>
          <w:spacing w:val="-19"/>
          <w:w w:val="105"/>
          <w:sz w:val="20"/>
          <w:szCs w:val="20"/>
        </w:rPr>
        <w:t xml:space="preserve"> </w:t>
      </w:r>
      <w:r>
        <w:rPr>
          <w:rFonts w:ascii="Myriad Pro" w:hAnsi="Myriad Pro"/>
          <w:w w:val="105"/>
          <w:sz w:val="20"/>
          <w:szCs w:val="20"/>
        </w:rPr>
        <w:t>PROTECTION</w:t>
      </w:r>
      <w:r>
        <w:rPr>
          <w:rFonts w:ascii="Myriad Pro" w:hAnsi="Myriad Pro"/>
          <w:spacing w:val="-20"/>
          <w:w w:val="105"/>
          <w:sz w:val="20"/>
          <w:szCs w:val="20"/>
        </w:rPr>
        <w:t xml:space="preserve"> </w:t>
      </w:r>
      <w:r>
        <w:rPr>
          <w:rFonts w:ascii="Myriad Pro" w:hAnsi="Myriad Pro"/>
          <w:spacing w:val="-3"/>
          <w:w w:val="105"/>
          <w:sz w:val="20"/>
          <w:szCs w:val="20"/>
        </w:rPr>
        <w:t xml:space="preserve">REGULATION) </w:t>
      </w:r>
      <w:r>
        <w:rPr>
          <w:rFonts w:ascii="Myriad Pro" w:hAnsi="Myriad Pro"/>
          <w:w w:val="105"/>
          <w:sz w:val="20"/>
          <w:szCs w:val="20"/>
        </w:rPr>
        <w:t>e</w:t>
      </w:r>
      <w:r>
        <w:rPr>
          <w:rFonts w:ascii="Myriad Pro" w:hAnsi="Myriad Pro"/>
          <w:spacing w:val="-31"/>
          <w:w w:val="105"/>
          <w:sz w:val="20"/>
          <w:szCs w:val="20"/>
        </w:rPr>
        <w:t xml:space="preserve"> </w:t>
      </w:r>
      <w:r>
        <w:rPr>
          <w:rFonts w:ascii="Myriad Pro" w:hAnsi="Myriad Pro"/>
          <w:w w:val="105"/>
          <w:sz w:val="20"/>
          <w:szCs w:val="20"/>
        </w:rPr>
        <w:t>DELLA</w:t>
      </w:r>
      <w:r>
        <w:rPr>
          <w:rFonts w:ascii="Myriad Pro" w:hAnsi="Myriad Pro"/>
          <w:spacing w:val="-31"/>
          <w:w w:val="105"/>
          <w:sz w:val="20"/>
          <w:szCs w:val="20"/>
        </w:rPr>
        <w:t xml:space="preserve"> </w:t>
      </w:r>
      <w:r>
        <w:rPr>
          <w:rFonts w:ascii="Myriad Pro" w:hAnsi="Myriad Pro"/>
          <w:spacing w:val="-4"/>
          <w:w w:val="105"/>
          <w:sz w:val="20"/>
          <w:szCs w:val="20"/>
        </w:rPr>
        <w:t>NORMATIVA</w:t>
      </w:r>
      <w:r>
        <w:rPr>
          <w:rFonts w:ascii="Myriad Pro" w:hAnsi="Myriad Pro"/>
          <w:spacing w:val="-33"/>
          <w:w w:val="105"/>
          <w:sz w:val="20"/>
          <w:szCs w:val="20"/>
        </w:rPr>
        <w:t xml:space="preserve"> </w:t>
      </w:r>
      <w:r>
        <w:rPr>
          <w:rFonts w:ascii="Myriad Pro" w:hAnsi="Myriad Pro"/>
          <w:w w:val="105"/>
          <w:sz w:val="20"/>
          <w:szCs w:val="20"/>
        </w:rPr>
        <w:t>NAZIONALE</w:t>
      </w:r>
    </w:p>
    <w:p w14:paraId="6F27C60C" w14:textId="77777777" w:rsidR="00B2500F" w:rsidRPr="00FD41BA" w:rsidRDefault="00B2500F" w:rsidP="00B2500F">
      <w:pPr>
        <w:pStyle w:val="Titolo1"/>
        <w:spacing w:before="71" w:line="232" w:lineRule="auto"/>
        <w:ind w:left="751" w:right="768" w:firstLine="15"/>
        <w:jc w:val="center"/>
        <w:rPr>
          <w:rFonts w:ascii="Myriad Pro" w:hAnsi="Myriad Pro"/>
          <w:spacing w:val="-5"/>
          <w:sz w:val="20"/>
          <w:szCs w:val="20"/>
        </w:rPr>
      </w:pPr>
      <w:r>
        <w:rPr>
          <w:rFonts w:ascii="Myriad Pro" w:hAnsi="Myriad Pro"/>
          <w:spacing w:val="-5"/>
          <w:sz w:val="20"/>
          <w:szCs w:val="20"/>
        </w:rPr>
        <w:t>Fornitori</w:t>
      </w:r>
    </w:p>
    <w:p w14:paraId="63E5ACB3" w14:textId="77777777" w:rsidR="00B2500F" w:rsidRDefault="00B2500F" w:rsidP="00B2500F">
      <w:pPr>
        <w:ind w:left="115"/>
        <w:jc w:val="both"/>
        <w:rPr>
          <w:rFonts w:ascii="Myriad Pro" w:hAnsi="Myriad Pro"/>
          <w:sz w:val="20"/>
          <w:szCs w:val="20"/>
        </w:rPr>
      </w:pPr>
      <w:r>
        <w:rPr>
          <w:rFonts w:ascii="Myriad Pro" w:hAnsi="Myriad Pro"/>
          <w:sz w:val="20"/>
          <w:szCs w:val="20"/>
        </w:rPr>
        <w:t xml:space="preserve">Secondo la normativa indicata, il trattamento relativo al presente servizio sarà improntato ai principi di </w:t>
      </w:r>
      <w:r>
        <w:rPr>
          <w:rFonts w:ascii="Myriad Pro" w:hAnsi="Myriad Pro"/>
          <w:b/>
          <w:sz w:val="20"/>
          <w:szCs w:val="20"/>
          <w:u w:val="single"/>
        </w:rPr>
        <w:t>correttezza, liceità, trasparenza e di tutela della Sua riservatezza e dei Suoi diritti</w:t>
      </w:r>
      <w:r>
        <w:rPr>
          <w:rFonts w:ascii="Myriad Pro" w:hAnsi="Myriad Pro"/>
          <w:sz w:val="20"/>
          <w:szCs w:val="20"/>
        </w:rPr>
        <w:t>.</w:t>
      </w:r>
    </w:p>
    <w:p w14:paraId="7D1F300E" w14:textId="77777777" w:rsidR="00B2500F" w:rsidRDefault="00B2500F" w:rsidP="00B2500F">
      <w:pPr>
        <w:pStyle w:val="Corpotesto"/>
        <w:rPr>
          <w:rFonts w:ascii="Myriad Pro" w:hAnsi="Myriad Pro"/>
          <w:sz w:val="20"/>
          <w:szCs w:val="20"/>
        </w:rPr>
      </w:pPr>
    </w:p>
    <w:p w14:paraId="308391E8" w14:textId="77777777" w:rsidR="00B2500F" w:rsidRPr="00FD41BA" w:rsidRDefault="00B2500F" w:rsidP="00B2500F">
      <w:pPr>
        <w:pStyle w:val="Corpotesto"/>
        <w:rPr>
          <w:rFonts w:ascii="Myriad Pro" w:hAnsi="Myriad Pro"/>
          <w:sz w:val="20"/>
          <w:szCs w:val="20"/>
        </w:rPr>
      </w:pPr>
      <w:r>
        <w:rPr>
          <w:rFonts w:ascii="Myriad Pro" w:hAnsi="Myriad Pro"/>
          <w:sz w:val="20"/>
          <w:szCs w:val="20"/>
        </w:rPr>
        <w:t>Ai sensi dell'articolo 13 del GDPR 2016/679, pertanto, Le forniamo le seguenti informazioni:</w:t>
      </w:r>
    </w:p>
    <w:p w14:paraId="48D3F1D9" w14:textId="77777777" w:rsidR="00B2500F" w:rsidRDefault="00B2500F" w:rsidP="00B2500F">
      <w:pPr>
        <w:pStyle w:val="Corpotesto"/>
        <w:ind w:right="57"/>
        <w:rPr>
          <w:rFonts w:ascii="Myriad Pro" w:hAnsi="Myriad Pro"/>
          <w:i/>
          <w:color w:val="000009"/>
          <w:sz w:val="20"/>
          <w:szCs w:val="20"/>
        </w:rPr>
      </w:pPr>
    </w:p>
    <w:p w14:paraId="42813ED5" w14:textId="0C4EDF29" w:rsidR="00B2500F" w:rsidRDefault="00B2500F" w:rsidP="00B2500F">
      <w:pPr>
        <w:pStyle w:val="Corpotesto"/>
        <w:ind w:right="57"/>
        <w:rPr>
          <w:rFonts w:ascii="Myriad Pro" w:hAnsi="Myriad Pro"/>
          <w:b/>
          <w:i/>
          <w:sz w:val="20"/>
          <w:szCs w:val="20"/>
        </w:rPr>
      </w:pPr>
      <w:r>
        <w:rPr>
          <w:rFonts w:ascii="Myriad Pro" w:hAnsi="Myriad Pro"/>
          <w:i/>
          <w:color w:val="000009"/>
          <w:sz w:val="20"/>
          <w:szCs w:val="20"/>
        </w:rPr>
        <w:t xml:space="preserve">I dati personali che saranno raccolti e trattati </w:t>
      </w:r>
      <w:r>
        <w:rPr>
          <w:rFonts w:ascii="Myriad Pro" w:hAnsi="Myriad Pro"/>
          <w:b/>
          <w:i/>
          <w:color w:val="000009"/>
          <w:sz w:val="20"/>
          <w:szCs w:val="20"/>
          <w:u w:val="thick" w:color="000009"/>
        </w:rPr>
        <w:t>riguardano</w:t>
      </w:r>
      <w:r>
        <w:rPr>
          <w:rFonts w:ascii="Myriad Pro" w:hAnsi="Myriad Pro"/>
          <w:i/>
          <w:color w:val="000009"/>
          <w:sz w:val="20"/>
          <w:szCs w:val="20"/>
        </w:rPr>
        <w:t>:</w:t>
      </w:r>
    </w:p>
    <w:p w14:paraId="73544B24" w14:textId="77777777" w:rsidR="00B2500F" w:rsidRDefault="00B2500F" w:rsidP="00B2500F">
      <w:pPr>
        <w:pStyle w:val="Corpotesto"/>
        <w:widowControl w:val="0"/>
        <w:numPr>
          <w:ilvl w:val="0"/>
          <w:numId w:val="10"/>
        </w:numPr>
        <w:suppressAutoHyphens w:val="0"/>
        <w:autoSpaceDE w:val="0"/>
        <w:autoSpaceDN w:val="0"/>
        <w:spacing w:before="1"/>
        <w:ind w:right="57"/>
        <w:rPr>
          <w:rFonts w:ascii="Myriad Pro" w:hAnsi="Myriad Pro"/>
          <w:sz w:val="20"/>
          <w:szCs w:val="20"/>
        </w:rPr>
      </w:pPr>
      <w:r>
        <w:rPr>
          <w:rFonts w:ascii="Myriad Pro" w:hAnsi="Myriad Pro"/>
          <w:color w:val="000009"/>
          <w:sz w:val="20"/>
          <w:szCs w:val="20"/>
        </w:rPr>
        <w:t xml:space="preserve">dati identificativi: cognome e nome, residenza, domicilio, nascita, identificativo online (username, password, </w:t>
      </w:r>
      <w:proofErr w:type="spellStart"/>
      <w:r>
        <w:rPr>
          <w:rFonts w:ascii="Myriad Pro" w:hAnsi="Myriad Pro"/>
          <w:color w:val="000009"/>
          <w:sz w:val="20"/>
          <w:szCs w:val="20"/>
        </w:rPr>
        <w:t>customer</w:t>
      </w:r>
      <w:proofErr w:type="spellEnd"/>
      <w:r>
        <w:rPr>
          <w:rFonts w:ascii="Myriad Pro" w:hAnsi="Myriad Pro"/>
          <w:color w:val="000009"/>
          <w:sz w:val="20"/>
          <w:szCs w:val="20"/>
        </w:rPr>
        <w:t xml:space="preserve"> ID, altro)</w:t>
      </w:r>
    </w:p>
    <w:p w14:paraId="03D39526" w14:textId="77777777" w:rsidR="00B2500F" w:rsidRDefault="00B2500F" w:rsidP="00B2500F">
      <w:pPr>
        <w:pStyle w:val="Corpotesto"/>
        <w:widowControl w:val="0"/>
        <w:numPr>
          <w:ilvl w:val="0"/>
          <w:numId w:val="10"/>
        </w:numPr>
        <w:suppressAutoHyphens w:val="0"/>
        <w:autoSpaceDE w:val="0"/>
        <w:autoSpaceDN w:val="0"/>
        <w:ind w:right="57"/>
        <w:rPr>
          <w:rFonts w:ascii="Myriad Pro" w:hAnsi="Myriad Pro"/>
          <w:color w:val="000009"/>
          <w:sz w:val="20"/>
          <w:szCs w:val="20"/>
        </w:rPr>
      </w:pPr>
      <w:r>
        <w:rPr>
          <w:rFonts w:ascii="Myriad Pro" w:hAnsi="Myriad Pro"/>
          <w:color w:val="000009"/>
          <w:sz w:val="20"/>
          <w:szCs w:val="20"/>
        </w:rPr>
        <w:t>situazione economica</w:t>
      </w:r>
    </w:p>
    <w:p w14:paraId="670D8A06" w14:textId="77777777" w:rsidR="00B2500F" w:rsidRDefault="00B2500F" w:rsidP="00B2500F">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situazione finanziaria</w:t>
      </w:r>
    </w:p>
    <w:p w14:paraId="0D75035D" w14:textId="77777777" w:rsidR="00B2500F" w:rsidRDefault="00B2500F" w:rsidP="00B2500F">
      <w:pPr>
        <w:pStyle w:val="Corpotesto"/>
        <w:widowControl w:val="0"/>
        <w:numPr>
          <w:ilvl w:val="0"/>
          <w:numId w:val="10"/>
        </w:numPr>
        <w:suppressAutoHyphens w:val="0"/>
        <w:autoSpaceDE w:val="0"/>
        <w:autoSpaceDN w:val="0"/>
        <w:ind w:right="57"/>
        <w:rPr>
          <w:rFonts w:ascii="Myriad Pro" w:hAnsi="Myriad Pro"/>
          <w:color w:val="000009"/>
          <w:sz w:val="20"/>
          <w:szCs w:val="20"/>
        </w:rPr>
      </w:pPr>
      <w:r>
        <w:rPr>
          <w:rFonts w:ascii="Myriad Pro" w:hAnsi="Myriad Pro"/>
          <w:color w:val="000009"/>
          <w:sz w:val="20"/>
          <w:szCs w:val="20"/>
        </w:rPr>
        <w:t>situazione patrimoniale</w:t>
      </w:r>
    </w:p>
    <w:p w14:paraId="5D0ED1F0" w14:textId="77777777" w:rsidR="00B2500F" w:rsidRDefault="00B2500F" w:rsidP="00B2500F">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situazione fiscale</w:t>
      </w:r>
    </w:p>
    <w:p w14:paraId="1C98C526" w14:textId="77777777" w:rsidR="00B2500F" w:rsidRDefault="00B2500F" w:rsidP="00B2500F">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dati di connessione: indirizzo IP, login, altro.</w:t>
      </w:r>
    </w:p>
    <w:p w14:paraId="2BCFF7EE" w14:textId="77777777" w:rsidR="00B2500F" w:rsidRPr="00FD41BA" w:rsidRDefault="00B2500F" w:rsidP="00B2500F">
      <w:pPr>
        <w:pStyle w:val="Corpotesto"/>
        <w:widowControl w:val="0"/>
        <w:numPr>
          <w:ilvl w:val="0"/>
          <w:numId w:val="10"/>
        </w:numPr>
        <w:suppressAutoHyphens w:val="0"/>
        <w:autoSpaceDE w:val="0"/>
        <w:autoSpaceDN w:val="0"/>
        <w:ind w:right="57"/>
        <w:rPr>
          <w:rFonts w:ascii="Myriad Pro" w:hAnsi="Myriad Pro"/>
          <w:sz w:val="20"/>
          <w:szCs w:val="20"/>
        </w:rPr>
      </w:pPr>
      <w:r>
        <w:rPr>
          <w:rFonts w:ascii="Myriad Pro" w:hAnsi="Myriad Pro"/>
          <w:color w:val="000009"/>
          <w:sz w:val="20"/>
          <w:szCs w:val="20"/>
        </w:rPr>
        <w:t>dati di localizzazione: ubicazione, GPS, GSM, altro.</w:t>
      </w:r>
    </w:p>
    <w:p w14:paraId="51AE8FEF" w14:textId="77777777" w:rsidR="00B2500F" w:rsidRDefault="00B2500F" w:rsidP="00B2500F">
      <w:pPr>
        <w:pStyle w:val="Corpotesto"/>
        <w:ind w:right="57" w:hanging="1"/>
        <w:rPr>
          <w:rFonts w:ascii="Myriad Pro" w:hAnsi="Myriad Pro"/>
          <w:i/>
          <w:color w:val="000009"/>
          <w:sz w:val="20"/>
          <w:szCs w:val="20"/>
        </w:rPr>
      </w:pPr>
    </w:p>
    <w:p w14:paraId="646736FB" w14:textId="0BA846BE" w:rsidR="00B2500F" w:rsidRDefault="00B2500F" w:rsidP="00B2500F">
      <w:pPr>
        <w:pStyle w:val="Corpotesto"/>
        <w:ind w:right="57" w:hanging="1"/>
        <w:rPr>
          <w:rFonts w:ascii="Myriad Pro" w:hAnsi="Myriad Pro"/>
          <w:i/>
          <w:color w:val="000009"/>
          <w:sz w:val="20"/>
          <w:szCs w:val="20"/>
        </w:rPr>
      </w:pPr>
      <w:r>
        <w:rPr>
          <w:rFonts w:ascii="Myriad Pro" w:hAnsi="Myriad Pro"/>
          <w:i/>
          <w:color w:val="000009"/>
          <w:sz w:val="20"/>
          <w:szCs w:val="20"/>
        </w:rPr>
        <w:t xml:space="preserve">In particolare sono previsti trattamenti di </w:t>
      </w:r>
      <w:r>
        <w:rPr>
          <w:rFonts w:ascii="Myriad Pro" w:hAnsi="Myriad Pro"/>
          <w:b/>
          <w:i/>
          <w:color w:val="000009"/>
          <w:sz w:val="20"/>
          <w:szCs w:val="20"/>
          <w:u w:val="thick" w:color="000009"/>
        </w:rPr>
        <w:t>dati giudiziari</w:t>
      </w:r>
    </w:p>
    <w:p w14:paraId="66B52CFF" w14:textId="77777777" w:rsidR="00B2500F" w:rsidRDefault="00B2500F" w:rsidP="00B2500F">
      <w:pPr>
        <w:pStyle w:val="Corpotesto"/>
        <w:widowControl w:val="0"/>
        <w:numPr>
          <w:ilvl w:val="0"/>
          <w:numId w:val="11"/>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dati relativi a condanne penali</w:t>
      </w:r>
    </w:p>
    <w:p w14:paraId="4F8C2F77" w14:textId="77777777" w:rsidR="00B2500F" w:rsidRDefault="00B2500F" w:rsidP="00B2500F">
      <w:pPr>
        <w:pStyle w:val="Corpotesto"/>
        <w:ind w:right="57"/>
        <w:rPr>
          <w:rFonts w:ascii="Myriad Pro" w:hAnsi="Myriad Pro"/>
          <w:sz w:val="20"/>
          <w:szCs w:val="20"/>
        </w:rPr>
      </w:pPr>
    </w:p>
    <w:p w14:paraId="5005D999" w14:textId="77777777" w:rsidR="00B2500F" w:rsidRDefault="00B2500F" w:rsidP="00B2500F">
      <w:pPr>
        <w:ind w:right="57"/>
        <w:rPr>
          <w:rFonts w:ascii="Myriad Pro" w:hAnsi="Myriad Pro"/>
          <w:i/>
          <w:color w:val="000009"/>
          <w:sz w:val="20"/>
          <w:szCs w:val="20"/>
        </w:rPr>
      </w:pPr>
      <w:r>
        <w:rPr>
          <w:rFonts w:ascii="Myriad Pro" w:hAnsi="Myriad Pro"/>
          <w:b/>
          <w:bCs/>
          <w:i/>
          <w:color w:val="000009"/>
          <w:sz w:val="20"/>
          <w:szCs w:val="20"/>
        </w:rPr>
        <w:t>Finalità del trattamento</w:t>
      </w:r>
      <w:r>
        <w:rPr>
          <w:rFonts w:ascii="Myriad Pro" w:hAnsi="Myriad Pro"/>
          <w:i/>
          <w:color w:val="000009"/>
          <w:sz w:val="20"/>
          <w:szCs w:val="20"/>
        </w:rPr>
        <w:t xml:space="preserve">: </w:t>
      </w:r>
    </w:p>
    <w:p w14:paraId="0B79959B" w14:textId="77777777" w:rsidR="00B2500F" w:rsidRDefault="00B2500F" w:rsidP="00B2500F">
      <w:pPr>
        <w:ind w:right="57"/>
        <w:rPr>
          <w:rFonts w:ascii="Myriad Pro" w:hAnsi="Myriad Pro"/>
          <w:i/>
          <w:color w:val="000009"/>
          <w:sz w:val="20"/>
          <w:szCs w:val="20"/>
        </w:rPr>
      </w:pPr>
      <w:r>
        <w:rPr>
          <w:rFonts w:ascii="Myriad Pro" w:hAnsi="Myriad Pro"/>
          <w:i/>
          <w:color w:val="000009"/>
          <w:sz w:val="20"/>
          <w:szCs w:val="20"/>
        </w:rPr>
        <w:t>I dati raccolti saranno trattati per dare corso alla procedura di accreditamento e conseguente conclusione della procedura.</w:t>
      </w:r>
    </w:p>
    <w:p w14:paraId="526D18AD" w14:textId="77777777" w:rsidR="00B2500F" w:rsidRDefault="00B2500F" w:rsidP="00B2500F">
      <w:pPr>
        <w:ind w:right="57"/>
        <w:rPr>
          <w:rFonts w:ascii="Myriad Pro" w:hAnsi="Myriad Pro"/>
          <w:i/>
          <w:sz w:val="20"/>
          <w:szCs w:val="20"/>
        </w:rPr>
      </w:pPr>
      <w:r>
        <w:rPr>
          <w:rFonts w:ascii="Myriad Pro" w:hAnsi="Myriad Pro"/>
          <w:b/>
          <w:bCs/>
          <w:i/>
          <w:color w:val="000009"/>
          <w:sz w:val="20"/>
          <w:szCs w:val="20"/>
        </w:rPr>
        <w:t>Base giuridica del trattamento</w:t>
      </w:r>
      <w:r>
        <w:rPr>
          <w:rFonts w:ascii="Myriad Pro" w:hAnsi="Myriad Pro"/>
          <w:i/>
          <w:color w:val="000009"/>
          <w:sz w:val="20"/>
          <w:szCs w:val="20"/>
        </w:rPr>
        <w:t xml:space="preserve">: </w:t>
      </w:r>
    </w:p>
    <w:p w14:paraId="3E58759F" w14:textId="77777777" w:rsidR="00B2500F" w:rsidRDefault="00B2500F" w:rsidP="00B2500F">
      <w:pPr>
        <w:pStyle w:val="Corpotesto"/>
        <w:rPr>
          <w:rFonts w:ascii="Myriad Pro" w:hAnsi="Myriad Pro"/>
          <w:sz w:val="20"/>
          <w:szCs w:val="20"/>
        </w:rPr>
      </w:pPr>
      <w:r>
        <w:rPr>
          <w:rFonts w:ascii="Myriad Pro" w:hAnsi="Myriad Pro"/>
          <w:sz w:val="20"/>
          <w:szCs w:val="20"/>
        </w:rPr>
        <w:t xml:space="preserve">[X] il trattamento è necessario all'esecuzione di un contratto di cui l'interessato è parte o all'esecuzione di misure precontrattuali adottate su richiesta dello stesso (art.6 par.1 </w:t>
      </w:r>
      <w:proofErr w:type="spellStart"/>
      <w:r>
        <w:rPr>
          <w:rFonts w:ascii="Myriad Pro" w:hAnsi="Myriad Pro"/>
          <w:sz w:val="20"/>
          <w:szCs w:val="20"/>
        </w:rPr>
        <w:t>lett.b</w:t>
      </w:r>
      <w:proofErr w:type="spellEnd"/>
      <w:r>
        <w:rPr>
          <w:rFonts w:ascii="Myriad Pro" w:hAnsi="Myriad Pro"/>
          <w:sz w:val="20"/>
          <w:szCs w:val="20"/>
        </w:rPr>
        <w:t>) GDPR);</w:t>
      </w:r>
    </w:p>
    <w:p w14:paraId="62A52742" w14:textId="77777777" w:rsidR="00B2500F" w:rsidRDefault="00B2500F" w:rsidP="00B2500F">
      <w:pPr>
        <w:pStyle w:val="Corpotesto"/>
        <w:rPr>
          <w:rFonts w:ascii="Myriad Pro" w:hAnsi="Myriad Pro"/>
          <w:i/>
          <w:iCs/>
          <w:sz w:val="20"/>
          <w:szCs w:val="20"/>
        </w:rPr>
      </w:pPr>
      <w:r>
        <w:rPr>
          <w:rFonts w:ascii="Myriad Pro" w:hAnsi="Myriad Pro"/>
          <w:sz w:val="20"/>
          <w:szCs w:val="20"/>
          <w:u w:val="single"/>
        </w:rPr>
        <w:t>Dettagli</w:t>
      </w:r>
      <w:r>
        <w:rPr>
          <w:rFonts w:ascii="Myriad Pro" w:hAnsi="Myriad Pro"/>
          <w:sz w:val="20"/>
          <w:szCs w:val="20"/>
        </w:rPr>
        <w:t xml:space="preserve">: </w:t>
      </w:r>
      <w:r>
        <w:rPr>
          <w:rFonts w:ascii="Myriad Pro" w:hAnsi="Myriad Pro"/>
          <w:i/>
          <w:iCs/>
          <w:sz w:val="20"/>
          <w:szCs w:val="20"/>
        </w:rPr>
        <w:t>il trattamento dei dati viene effettuato nell'ambito di un servizio a domanda individuale.</w:t>
      </w:r>
    </w:p>
    <w:p w14:paraId="74DFE84A" w14:textId="77777777" w:rsidR="00B2500F" w:rsidRDefault="00B2500F" w:rsidP="00B2500F">
      <w:pPr>
        <w:pStyle w:val="Corpotesto"/>
        <w:rPr>
          <w:rFonts w:ascii="Myriad Pro" w:hAnsi="Myriad Pro"/>
          <w:sz w:val="20"/>
          <w:szCs w:val="20"/>
        </w:rPr>
      </w:pPr>
      <w:r>
        <w:rPr>
          <w:rFonts w:ascii="Myriad Pro" w:hAnsi="Myriad Pro"/>
          <w:sz w:val="20"/>
          <w:szCs w:val="20"/>
        </w:rPr>
        <w:t xml:space="preserve">[X] il trattamento è necessario per l'esecuzione di un compito di interesse pubblico o connesso all'esercizio di pubblici poteri di cui è investito il titolare del trattamento (art.6 par.1 </w:t>
      </w:r>
      <w:proofErr w:type="spellStart"/>
      <w:r>
        <w:rPr>
          <w:rFonts w:ascii="Myriad Pro" w:hAnsi="Myriad Pro"/>
          <w:sz w:val="20"/>
          <w:szCs w:val="20"/>
        </w:rPr>
        <w:t>lett.e</w:t>
      </w:r>
      <w:proofErr w:type="spellEnd"/>
      <w:r>
        <w:rPr>
          <w:rFonts w:ascii="Myriad Pro" w:hAnsi="Myriad Pro"/>
          <w:sz w:val="20"/>
          <w:szCs w:val="20"/>
        </w:rPr>
        <w:t>) GDPR);</w:t>
      </w:r>
    </w:p>
    <w:p w14:paraId="4CDF4C81" w14:textId="77777777" w:rsidR="00B2500F" w:rsidRDefault="00B2500F" w:rsidP="00B2500F">
      <w:pPr>
        <w:pStyle w:val="Corpotesto"/>
        <w:ind w:right="57"/>
        <w:rPr>
          <w:rFonts w:ascii="Myriad Pro" w:hAnsi="Myriad Pro"/>
          <w:i/>
          <w:sz w:val="20"/>
          <w:szCs w:val="20"/>
        </w:rPr>
      </w:pPr>
      <w:r>
        <w:rPr>
          <w:rFonts w:ascii="Myriad Pro" w:hAnsi="Myriad Pro"/>
          <w:sz w:val="20"/>
          <w:szCs w:val="20"/>
        </w:rPr>
        <w:t xml:space="preserve">[X] il trattamento è necessario per l'adempimenti di un obbligo legale del titolare del trattamento (art.6 par.1 </w:t>
      </w:r>
      <w:proofErr w:type="spellStart"/>
      <w:r>
        <w:rPr>
          <w:rFonts w:ascii="Myriad Pro" w:hAnsi="Myriad Pro"/>
          <w:sz w:val="20"/>
          <w:szCs w:val="20"/>
        </w:rPr>
        <w:t>lett.c</w:t>
      </w:r>
      <w:proofErr w:type="spellEnd"/>
      <w:r>
        <w:rPr>
          <w:rFonts w:ascii="Myriad Pro" w:hAnsi="Myriad Pro"/>
          <w:sz w:val="20"/>
          <w:szCs w:val="20"/>
        </w:rPr>
        <w:t>) GDPR</w:t>
      </w:r>
    </w:p>
    <w:p w14:paraId="2D86C0D0" w14:textId="77777777" w:rsidR="00B2500F" w:rsidRDefault="00B2500F" w:rsidP="00B2500F">
      <w:pPr>
        <w:pStyle w:val="Corpotesto"/>
        <w:ind w:right="57"/>
        <w:rPr>
          <w:rFonts w:ascii="Myriad Pro" w:hAnsi="Myriad Pro"/>
          <w:i/>
          <w:sz w:val="20"/>
          <w:szCs w:val="20"/>
        </w:rPr>
      </w:pPr>
      <w:r>
        <w:rPr>
          <w:rFonts w:ascii="Myriad Pro" w:hAnsi="Myriad Pro"/>
          <w:i/>
          <w:color w:val="000009"/>
          <w:sz w:val="20"/>
          <w:szCs w:val="20"/>
        </w:rPr>
        <w:t xml:space="preserve">I dati personali forniti saranno </w:t>
      </w:r>
      <w:r>
        <w:rPr>
          <w:rFonts w:ascii="Myriad Pro" w:hAnsi="Myriad Pro"/>
          <w:b/>
          <w:i/>
          <w:color w:val="000009"/>
          <w:sz w:val="20"/>
          <w:szCs w:val="20"/>
          <w:u w:val="thick" w:color="000009"/>
        </w:rPr>
        <w:t>oggetto</w:t>
      </w:r>
      <w:r>
        <w:rPr>
          <w:rFonts w:ascii="Myriad Pro" w:hAnsi="Myriad Pro"/>
          <w:b/>
          <w:i/>
          <w:color w:val="000009"/>
          <w:sz w:val="20"/>
          <w:szCs w:val="20"/>
        </w:rPr>
        <w:t xml:space="preserve"> </w:t>
      </w:r>
      <w:r>
        <w:rPr>
          <w:rFonts w:ascii="Myriad Pro" w:hAnsi="Myriad Pro"/>
          <w:i/>
          <w:color w:val="000009"/>
          <w:sz w:val="20"/>
          <w:szCs w:val="20"/>
        </w:rPr>
        <w:t>di:</w:t>
      </w:r>
    </w:p>
    <w:p w14:paraId="259FBE23"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raccolta</w:t>
      </w:r>
    </w:p>
    <w:p w14:paraId="7C4DFEA2"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registrazione</w:t>
      </w:r>
    </w:p>
    <w:p w14:paraId="572E7659"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organizzazione</w:t>
      </w:r>
    </w:p>
    <w:p w14:paraId="2C7F2AF2"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strutturazione</w:t>
      </w:r>
    </w:p>
    <w:p w14:paraId="259F4DFF" w14:textId="77777777" w:rsidR="00B2500F" w:rsidRDefault="00B2500F" w:rsidP="00B2500F">
      <w:pPr>
        <w:pStyle w:val="Corpotesto"/>
        <w:widowControl w:val="0"/>
        <w:numPr>
          <w:ilvl w:val="0"/>
          <w:numId w:val="12"/>
        </w:numPr>
        <w:suppressAutoHyphens w:val="0"/>
        <w:autoSpaceDE w:val="0"/>
        <w:autoSpaceDN w:val="0"/>
        <w:spacing w:before="1"/>
        <w:ind w:right="57"/>
        <w:rPr>
          <w:rFonts w:ascii="Myriad Pro" w:hAnsi="Myriad Pro"/>
          <w:sz w:val="20"/>
          <w:szCs w:val="20"/>
        </w:rPr>
      </w:pPr>
      <w:r>
        <w:rPr>
          <w:rFonts w:ascii="Myriad Pro" w:hAnsi="Myriad Pro"/>
          <w:color w:val="000009"/>
          <w:sz w:val="20"/>
          <w:szCs w:val="20"/>
        </w:rPr>
        <w:t>conservazione</w:t>
      </w:r>
    </w:p>
    <w:p w14:paraId="6B7FFF6F"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adattamento o modifica</w:t>
      </w:r>
    </w:p>
    <w:p w14:paraId="28773053"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estrazione</w:t>
      </w:r>
    </w:p>
    <w:p w14:paraId="7F85A24F"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consultazione</w:t>
      </w:r>
    </w:p>
    <w:p w14:paraId="44B0BFD0"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uso</w:t>
      </w:r>
    </w:p>
    <w:p w14:paraId="4BBB6601" w14:textId="77777777" w:rsidR="00B2500F" w:rsidRDefault="00B2500F" w:rsidP="00B2500F">
      <w:pPr>
        <w:pStyle w:val="Corpotesto"/>
        <w:widowControl w:val="0"/>
        <w:numPr>
          <w:ilvl w:val="0"/>
          <w:numId w:val="12"/>
        </w:numPr>
        <w:suppressAutoHyphens w:val="0"/>
        <w:autoSpaceDE w:val="0"/>
        <w:autoSpaceDN w:val="0"/>
        <w:ind w:right="57"/>
        <w:rPr>
          <w:rFonts w:ascii="Myriad Pro" w:hAnsi="Myriad Pro"/>
          <w:sz w:val="20"/>
          <w:szCs w:val="20"/>
        </w:rPr>
      </w:pPr>
      <w:r>
        <w:rPr>
          <w:rFonts w:ascii="Myriad Pro" w:hAnsi="Myriad Pro"/>
          <w:color w:val="000009"/>
          <w:sz w:val="20"/>
          <w:szCs w:val="20"/>
        </w:rPr>
        <w:t>comunicazione mediante trasmissione</w:t>
      </w:r>
    </w:p>
    <w:p w14:paraId="6F450D3A" w14:textId="77777777" w:rsidR="00B2500F" w:rsidRDefault="00B2500F" w:rsidP="00B2500F">
      <w:pPr>
        <w:pStyle w:val="Corpotesto"/>
        <w:widowControl w:val="0"/>
        <w:numPr>
          <w:ilvl w:val="0"/>
          <w:numId w:val="12"/>
        </w:numPr>
        <w:suppressAutoHyphens w:val="0"/>
        <w:autoSpaceDE w:val="0"/>
        <w:autoSpaceDN w:val="0"/>
        <w:ind w:right="57"/>
        <w:jc w:val="left"/>
        <w:rPr>
          <w:rFonts w:ascii="Myriad Pro" w:hAnsi="Myriad Pro"/>
          <w:color w:val="000009"/>
          <w:sz w:val="20"/>
          <w:szCs w:val="20"/>
        </w:rPr>
      </w:pPr>
      <w:r>
        <w:rPr>
          <w:rFonts w:ascii="Myriad Pro" w:hAnsi="Myriad Pro"/>
          <w:color w:val="000009"/>
          <w:sz w:val="20"/>
          <w:szCs w:val="20"/>
        </w:rPr>
        <w:t xml:space="preserve">raffronto od interconnessione </w:t>
      </w:r>
    </w:p>
    <w:p w14:paraId="4719543E" w14:textId="77777777" w:rsidR="00B2500F" w:rsidRDefault="00B2500F" w:rsidP="00B2500F">
      <w:pPr>
        <w:pStyle w:val="Corpotesto"/>
        <w:widowControl w:val="0"/>
        <w:numPr>
          <w:ilvl w:val="0"/>
          <w:numId w:val="12"/>
        </w:numPr>
        <w:suppressAutoHyphens w:val="0"/>
        <w:autoSpaceDE w:val="0"/>
        <w:autoSpaceDN w:val="0"/>
        <w:ind w:right="57"/>
        <w:jc w:val="left"/>
        <w:rPr>
          <w:rFonts w:ascii="Myriad Pro" w:hAnsi="Myriad Pro"/>
          <w:color w:val="000009"/>
          <w:sz w:val="20"/>
          <w:szCs w:val="20"/>
        </w:rPr>
      </w:pPr>
      <w:r>
        <w:rPr>
          <w:rFonts w:ascii="Myriad Pro" w:hAnsi="Myriad Pro"/>
          <w:color w:val="000009"/>
          <w:sz w:val="20"/>
          <w:szCs w:val="20"/>
        </w:rPr>
        <w:t>cancellazione o distruzione</w:t>
      </w:r>
    </w:p>
    <w:p w14:paraId="31C1B733" w14:textId="77777777" w:rsidR="00B2500F" w:rsidRDefault="00B2500F" w:rsidP="00B2500F">
      <w:pPr>
        <w:pStyle w:val="Corpotesto"/>
        <w:ind w:right="57"/>
        <w:rPr>
          <w:rFonts w:ascii="Myriad Pro" w:hAnsi="Myriad Pro"/>
          <w:sz w:val="18"/>
          <w:szCs w:val="18"/>
        </w:rPr>
      </w:pPr>
    </w:p>
    <w:p w14:paraId="6F9DEFD9" w14:textId="77777777" w:rsidR="00B2500F" w:rsidRDefault="00B2500F" w:rsidP="00B2500F">
      <w:pPr>
        <w:pStyle w:val="Corpotesto"/>
        <w:ind w:right="57"/>
        <w:rPr>
          <w:rFonts w:ascii="Myriad Pro" w:hAnsi="Myriad Pro"/>
          <w:i/>
          <w:color w:val="000009"/>
          <w:sz w:val="20"/>
          <w:szCs w:val="20"/>
        </w:rPr>
      </w:pPr>
      <w:r>
        <w:rPr>
          <w:rFonts w:ascii="Myriad Pro" w:hAnsi="Myriad Pro"/>
          <w:i/>
          <w:color w:val="000009"/>
          <w:sz w:val="20"/>
          <w:szCs w:val="20"/>
        </w:rPr>
        <w:t xml:space="preserve">In caso di comunicazione i dati saranno </w:t>
      </w:r>
      <w:r>
        <w:rPr>
          <w:rFonts w:ascii="Myriad Pro" w:hAnsi="Myriad Pro"/>
          <w:b/>
          <w:i/>
          <w:color w:val="000009"/>
          <w:sz w:val="20"/>
          <w:szCs w:val="20"/>
        </w:rPr>
        <w:t xml:space="preserve">trasmessi </w:t>
      </w:r>
      <w:r>
        <w:rPr>
          <w:rFonts w:ascii="Myriad Pro" w:hAnsi="Myriad Pro"/>
          <w:i/>
          <w:color w:val="000009"/>
          <w:sz w:val="20"/>
          <w:szCs w:val="20"/>
        </w:rPr>
        <w:t xml:space="preserve">a: </w:t>
      </w:r>
    </w:p>
    <w:p w14:paraId="19074D3F" w14:textId="77777777" w:rsidR="00B2500F" w:rsidRDefault="00B2500F" w:rsidP="00B2500F">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Enti Pubblici</w:t>
      </w:r>
    </w:p>
    <w:p w14:paraId="482B35A4" w14:textId="77777777" w:rsidR="00B2500F" w:rsidRDefault="00B2500F" w:rsidP="00B2500F">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Privati (cointeressati, controinteressati)</w:t>
      </w:r>
    </w:p>
    <w:p w14:paraId="3CB5A08E" w14:textId="77777777" w:rsidR="00B2500F" w:rsidRDefault="00B2500F" w:rsidP="00B2500F">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Organi di vigilanza e controllo</w:t>
      </w:r>
    </w:p>
    <w:p w14:paraId="1EDD4878" w14:textId="77777777" w:rsidR="00B2500F" w:rsidRDefault="00B2500F" w:rsidP="00B2500F">
      <w:pPr>
        <w:pStyle w:val="Corpotesto"/>
        <w:widowControl w:val="0"/>
        <w:numPr>
          <w:ilvl w:val="0"/>
          <w:numId w:val="13"/>
        </w:numPr>
        <w:suppressAutoHyphens w:val="0"/>
        <w:autoSpaceDE w:val="0"/>
        <w:autoSpaceDN w:val="0"/>
        <w:rPr>
          <w:rFonts w:ascii="Myriad Pro" w:hAnsi="Myriad Pro"/>
          <w:sz w:val="20"/>
          <w:szCs w:val="20"/>
        </w:rPr>
      </w:pPr>
      <w:r>
        <w:rPr>
          <w:rFonts w:ascii="Myriad Pro" w:hAnsi="Myriad Pro"/>
          <w:sz w:val="20"/>
          <w:szCs w:val="20"/>
        </w:rPr>
        <w:t>Autorità giudiziaria</w:t>
      </w:r>
    </w:p>
    <w:p w14:paraId="2A31F81D" w14:textId="77777777" w:rsidR="00B2500F" w:rsidRDefault="00B2500F" w:rsidP="00B2500F">
      <w:pPr>
        <w:pStyle w:val="Corpotesto"/>
        <w:ind w:right="57"/>
        <w:rPr>
          <w:rFonts w:ascii="Myriad Pro" w:hAnsi="Myriad Pro"/>
          <w:sz w:val="16"/>
          <w:szCs w:val="16"/>
        </w:rPr>
      </w:pPr>
    </w:p>
    <w:p w14:paraId="5A08462D" w14:textId="77777777" w:rsidR="00B2500F" w:rsidRDefault="00B2500F" w:rsidP="00B2500F">
      <w:pPr>
        <w:pStyle w:val="Corpotesto"/>
        <w:ind w:right="57"/>
        <w:rPr>
          <w:rFonts w:ascii="Myriad Pro" w:hAnsi="Myriad Pro"/>
          <w:i/>
          <w:sz w:val="20"/>
          <w:szCs w:val="20"/>
        </w:rPr>
      </w:pPr>
      <w:r>
        <w:rPr>
          <w:rFonts w:ascii="Myriad Pro" w:hAnsi="Myriad Pro"/>
          <w:i/>
          <w:color w:val="000009"/>
          <w:sz w:val="20"/>
          <w:szCs w:val="20"/>
        </w:rPr>
        <w:t>Il trattamento:</w:t>
      </w:r>
    </w:p>
    <w:p w14:paraId="0A791DCB" w14:textId="77777777" w:rsidR="00B2500F" w:rsidRPr="00FD41BA" w:rsidRDefault="00B2500F" w:rsidP="00B2500F">
      <w:pPr>
        <w:pStyle w:val="Corpotesto"/>
        <w:widowControl w:val="0"/>
        <w:numPr>
          <w:ilvl w:val="0"/>
          <w:numId w:val="14"/>
        </w:numPr>
        <w:suppressAutoHyphens w:val="0"/>
        <w:autoSpaceDE w:val="0"/>
        <w:autoSpaceDN w:val="0"/>
        <w:ind w:right="57"/>
        <w:rPr>
          <w:rFonts w:ascii="Myriad Pro" w:hAnsi="Myriad Pro"/>
          <w:sz w:val="20"/>
          <w:szCs w:val="20"/>
        </w:rPr>
      </w:pPr>
      <w:r>
        <w:rPr>
          <w:rFonts w:ascii="Myriad Pro" w:hAnsi="Myriad Pro"/>
          <w:color w:val="000009"/>
          <w:sz w:val="20"/>
          <w:szCs w:val="20"/>
        </w:rPr>
        <w:t>non comporta l'attivazione di un processo decisionale automatizzato</w:t>
      </w:r>
    </w:p>
    <w:p w14:paraId="6378A85F" w14:textId="77777777" w:rsidR="00B2500F" w:rsidRDefault="00B2500F" w:rsidP="00B2500F">
      <w:pPr>
        <w:pStyle w:val="Corpotesto"/>
        <w:ind w:right="57"/>
        <w:rPr>
          <w:rFonts w:ascii="Myriad Pro" w:hAnsi="Myriad Pro"/>
          <w:sz w:val="20"/>
          <w:szCs w:val="20"/>
        </w:rPr>
      </w:pPr>
      <w:r>
        <w:rPr>
          <w:rFonts w:ascii="Myriad Pro" w:hAnsi="Myriad Pro"/>
          <w:color w:val="000009"/>
          <w:sz w:val="20"/>
          <w:szCs w:val="20"/>
        </w:rPr>
        <w:lastRenderedPageBreak/>
        <w:t xml:space="preserve">Si informa che, tenuto conto delle finalità del trattamento come sopra illustrate, il conferimento dei dati è </w:t>
      </w:r>
      <w:r>
        <w:rPr>
          <w:rFonts w:ascii="Myriad Pro" w:hAnsi="Myriad Pro"/>
          <w:b/>
          <w:color w:val="000009"/>
          <w:sz w:val="20"/>
          <w:szCs w:val="20"/>
          <w:u w:val="thick" w:color="000009"/>
        </w:rPr>
        <w:t>obbligatorio</w:t>
      </w:r>
      <w:r>
        <w:rPr>
          <w:rFonts w:ascii="Myriad Pro" w:hAnsi="Myriad Pro"/>
          <w:b/>
          <w:color w:val="000009"/>
          <w:sz w:val="20"/>
          <w:szCs w:val="20"/>
        </w:rPr>
        <w:t xml:space="preserve"> </w:t>
      </w:r>
      <w:r>
        <w:rPr>
          <w:rFonts w:ascii="Myriad Pro" w:hAnsi="Myriad Pro"/>
          <w:color w:val="000009"/>
          <w:sz w:val="20"/>
          <w:szCs w:val="20"/>
        </w:rPr>
        <w:t>ed il loro mancato, parziale o inesatto conferimento potrà avere, come conseguenza, l'impossibilità di svolgere l’attività.</w:t>
      </w:r>
    </w:p>
    <w:p w14:paraId="26E0241F" w14:textId="77777777" w:rsidR="00B2500F" w:rsidRDefault="00B2500F" w:rsidP="00B2500F">
      <w:pPr>
        <w:pStyle w:val="Corpotesto"/>
        <w:ind w:right="57"/>
        <w:rPr>
          <w:rFonts w:ascii="Verdana" w:hAnsi="Verdana"/>
          <w:sz w:val="20"/>
          <w:szCs w:val="20"/>
        </w:rPr>
      </w:pPr>
      <w:r>
        <w:rPr>
          <w:rFonts w:ascii="Myriad Pro" w:hAnsi="Myriad Pro"/>
          <w:color w:val="000009"/>
          <w:sz w:val="20"/>
          <w:szCs w:val="20"/>
        </w:rPr>
        <w:t xml:space="preserve">Il trattamento sarà effettuato sia </w:t>
      </w:r>
      <w:r>
        <w:rPr>
          <w:rFonts w:ascii="Myriad Pro" w:hAnsi="Myriad Pro"/>
          <w:b/>
          <w:color w:val="000009"/>
          <w:sz w:val="20"/>
          <w:szCs w:val="20"/>
          <w:u w:val="thick" w:color="000009"/>
        </w:rPr>
        <w:t>con strumenti manuali e/o informatici e telematici</w:t>
      </w:r>
      <w:r>
        <w:rPr>
          <w:rFonts w:ascii="Myriad Pro" w:hAnsi="Myriad Pro"/>
          <w:b/>
          <w:color w:val="000009"/>
          <w:sz w:val="20"/>
          <w:szCs w:val="20"/>
        </w:rPr>
        <w:t xml:space="preserve"> </w:t>
      </w:r>
      <w:r>
        <w:rPr>
          <w:rFonts w:ascii="Myriad Pro" w:hAnsi="Myriad Pro"/>
          <w:color w:val="000009"/>
          <w:sz w:val="20"/>
          <w:szCs w:val="20"/>
        </w:rPr>
        <w:t>con logiche di organizzazione ed elaborazione strettamente correlate alle finalità stesse e comunque</w:t>
      </w:r>
      <w:r>
        <w:rPr>
          <w:rFonts w:ascii="Verdana" w:hAnsi="Verdana"/>
          <w:color w:val="000009"/>
          <w:sz w:val="20"/>
          <w:szCs w:val="20"/>
        </w:rPr>
        <w:t xml:space="preserve"> in modo da garantire la sicurezza, l'integrità e la riservatezza dei dati stessi nel rispetto delle misure organizzative, fisiche e logiche previste dalle disposizioni</w:t>
      </w:r>
      <w:r>
        <w:rPr>
          <w:rFonts w:ascii="Verdana" w:hAnsi="Verdana"/>
          <w:color w:val="000009"/>
          <w:spacing w:val="-8"/>
          <w:sz w:val="20"/>
          <w:szCs w:val="20"/>
        </w:rPr>
        <w:t xml:space="preserve"> </w:t>
      </w:r>
      <w:r>
        <w:rPr>
          <w:rFonts w:ascii="Verdana" w:hAnsi="Verdana"/>
          <w:color w:val="000009"/>
          <w:sz w:val="20"/>
          <w:szCs w:val="20"/>
        </w:rPr>
        <w:t>vigenti.</w:t>
      </w:r>
    </w:p>
    <w:p w14:paraId="39745153" w14:textId="77777777" w:rsidR="00B2500F" w:rsidRDefault="00B2500F" w:rsidP="00B2500F">
      <w:pPr>
        <w:ind w:right="57"/>
        <w:jc w:val="both"/>
        <w:rPr>
          <w:rFonts w:ascii="Myriad Pro" w:hAnsi="Myriad Pro"/>
          <w:i/>
          <w:color w:val="000009"/>
          <w:sz w:val="20"/>
          <w:szCs w:val="20"/>
        </w:rPr>
      </w:pPr>
    </w:p>
    <w:p w14:paraId="7FD68A68" w14:textId="505A762C" w:rsidR="00B2500F" w:rsidRDefault="00B2500F" w:rsidP="00B2500F">
      <w:pPr>
        <w:ind w:right="57"/>
        <w:jc w:val="both"/>
        <w:rPr>
          <w:rFonts w:ascii="Myriad Pro" w:hAnsi="Myriad Pro"/>
          <w:i/>
          <w:sz w:val="20"/>
          <w:szCs w:val="20"/>
        </w:rPr>
      </w:pPr>
      <w:r>
        <w:rPr>
          <w:rFonts w:ascii="Myriad Pro" w:hAnsi="Myriad Pro"/>
          <w:i/>
          <w:color w:val="000009"/>
          <w:sz w:val="20"/>
          <w:szCs w:val="20"/>
        </w:rPr>
        <w:t xml:space="preserve">In particolare sono state adottate le seguenti </w:t>
      </w:r>
      <w:r>
        <w:rPr>
          <w:rFonts w:ascii="Myriad Pro" w:hAnsi="Myriad Pro"/>
          <w:b/>
          <w:i/>
          <w:color w:val="000009"/>
          <w:sz w:val="20"/>
          <w:szCs w:val="20"/>
          <w:u w:val="thick" w:color="000009"/>
        </w:rPr>
        <w:t>misure di</w:t>
      </w:r>
      <w:r>
        <w:rPr>
          <w:rFonts w:ascii="Myriad Pro" w:hAnsi="Myriad Pro"/>
          <w:b/>
          <w:i/>
          <w:color w:val="000009"/>
          <w:spacing w:val="-28"/>
          <w:sz w:val="20"/>
          <w:szCs w:val="20"/>
          <w:u w:val="thick" w:color="000009"/>
        </w:rPr>
        <w:t xml:space="preserve"> </w:t>
      </w:r>
      <w:r>
        <w:rPr>
          <w:rFonts w:ascii="Myriad Pro" w:hAnsi="Myriad Pro"/>
          <w:b/>
          <w:i/>
          <w:color w:val="000009"/>
          <w:sz w:val="20"/>
          <w:szCs w:val="20"/>
          <w:u w:val="thick" w:color="000009"/>
        </w:rPr>
        <w:t>sicurezza</w:t>
      </w:r>
      <w:r>
        <w:rPr>
          <w:rFonts w:ascii="Myriad Pro" w:hAnsi="Myriad Pro"/>
          <w:i/>
          <w:color w:val="000009"/>
          <w:sz w:val="20"/>
          <w:szCs w:val="20"/>
        </w:rPr>
        <w:t>:</w:t>
      </w:r>
    </w:p>
    <w:p w14:paraId="6488AD1E" w14:textId="77777777" w:rsidR="00B2500F" w:rsidRDefault="00B2500F" w:rsidP="00B2500F">
      <w:pPr>
        <w:pStyle w:val="Corpotesto"/>
        <w:widowControl w:val="0"/>
        <w:numPr>
          <w:ilvl w:val="0"/>
          <w:numId w:val="14"/>
        </w:numPr>
        <w:suppressAutoHyphens w:val="0"/>
        <w:autoSpaceDE w:val="0"/>
        <w:autoSpaceDN w:val="0"/>
        <w:spacing w:before="69"/>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autenticazione</w:t>
      </w:r>
    </w:p>
    <w:p w14:paraId="6A66431E"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autorizzazione</w:t>
      </w:r>
    </w:p>
    <w:p w14:paraId="7029D353"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sistemi di protezione (antivirus; firewall; antintrusione; altro)</w:t>
      </w:r>
    </w:p>
    <w:p w14:paraId="0F9D19E8"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minimizzazione;</w:t>
      </w:r>
    </w:p>
    <w:p w14:paraId="18F78B69"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misure specifiche per assicurare la continua riservatezza, integrità, disponibilità e resilienza dei sistemi e dei servizi che trattano i dati personali;</w:t>
      </w:r>
    </w:p>
    <w:p w14:paraId="6BAC0279"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procedure specifiche per provare, verificare e valutare regolarmente l’efficacia delle misure tecniche e organizzative al fine di garantire la sicurezza del trattamento;</w:t>
      </w:r>
    </w:p>
    <w:p w14:paraId="40E7D92A" w14:textId="77777777" w:rsidR="00B2500F" w:rsidRDefault="00B2500F" w:rsidP="00B2500F">
      <w:pPr>
        <w:pStyle w:val="Corpotesto"/>
        <w:widowControl w:val="0"/>
        <w:numPr>
          <w:ilvl w:val="0"/>
          <w:numId w:val="14"/>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Procedure per provare, verificare e valutare regolarmente l’efficacia delle misure tecniche e organizzative al fine di garantire la sicurezza del trattamento.</w:t>
      </w:r>
    </w:p>
    <w:p w14:paraId="1982E7D1" w14:textId="77777777" w:rsidR="00B2500F" w:rsidRDefault="00B2500F" w:rsidP="00B2500F">
      <w:pPr>
        <w:pStyle w:val="Corpotesto"/>
        <w:ind w:right="57"/>
        <w:rPr>
          <w:rFonts w:ascii="Myriad Pro" w:hAnsi="Myriad Pro"/>
          <w:sz w:val="20"/>
          <w:szCs w:val="20"/>
        </w:rPr>
      </w:pPr>
    </w:p>
    <w:p w14:paraId="4E04024F" w14:textId="77777777" w:rsidR="00B2500F" w:rsidRDefault="00B2500F" w:rsidP="00B2500F">
      <w:pPr>
        <w:pStyle w:val="Corpotesto"/>
        <w:spacing w:before="1"/>
        <w:ind w:right="57"/>
        <w:rPr>
          <w:rFonts w:ascii="Myriad Pro" w:hAnsi="Myriad Pro"/>
          <w:sz w:val="20"/>
          <w:szCs w:val="20"/>
        </w:rPr>
      </w:pPr>
      <w:r>
        <w:rPr>
          <w:rFonts w:ascii="Myriad Pro" w:hAnsi="Myriad Pro"/>
          <w:color w:val="000009"/>
          <w:sz w:val="20"/>
          <w:szCs w:val="20"/>
        </w:rPr>
        <w:t>I dati personali vengono conservati:</w:t>
      </w:r>
    </w:p>
    <w:p w14:paraId="0AD9722F" w14:textId="77777777" w:rsidR="00B2500F" w:rsidRPr="00FD41BA" w:rsidRDefault="00B2500F" w:rsidP="00B2500F">
      <w:pPr>
        <w:pStyle w:val="Corpotesto"/>
        <w:widowControl w:val="0"/>
        <w:numPr>
          <w:ilvl w:val="0"/>
          <w:numId w:val="15"/>
        </w:numPr>
        <w:suppressAutoHyphens w:val="0"/>
        <w:autoSpaceDE w:val="0"/>
        <w:autoSpaceDN w:val="0"/>
        <w:ind w:right="57"/>
        <w:jc w:val="left"/>
        <w:rPr>
          <w:rFonts w:ascii="Myriad Pro" w:hAnsi="Myriad Pro"/>
          <w:sz w:val="20"/>
          <w:szCs w:val="20"/>
        </w:rPr>
      </w:pPr>
      <w:r>
        <w:rPr>
          <w:rFonts w:ascii="Myriad Pro" w:hAnsi="Myriad Pro"/>
          <w:color w:val="000009"/>
          <w:sz w:val="20"/>
          <w:szCs w:val="20"/>
        </w:rPr>
        <w:t>a tempo illimitato nel rispetto della vigente normativa</w:t>
      </w:r>
    </w:p>
    <w:p w14:paraId="52FE349D" w14:textId="77777777" w:rsidR="00B2500F" w:rsidRDefault="00B2500F" w:rsidP="00B2500F">
      <w:pPr>
        <w:pStyle w:val="Corpotesto"/>
        <w:ind w:right="57"/>
        <w:rPr>
          <w:rFonts w:ascii="Myriad Pro" w:hAnsi="Myriad Pro"/>
          <w:sz w:val="20"/>
          <w:szCs w:val="20"/>
        </w:rPr>
      </w:pPr>
      <w:r>
        <w:rPr>
          <w:rFonts w:ascii="Myriad Pro" w:hAnsi="Myriad Pro"/>
          <w:color w:val="000009"/>
          <w:sz w:val="20"/>
          <w:szCs w:val="20"/>
        </w:rPr>
        <w:t xml:space="preserve">Lei potrà, in qualsiasi momento, esercitare i </w:t>
      </w:r>
      <w:r>
        <w:rPr>
          <w:rFonts w:ascii="Myriad Pro" w:hAnsi="Myriad Pro"/>
          <w:b/>
          <w:color w:val="000009"/>
          <w:sz w:val="20"/>
          <w:szCs w:val="20"/>
          <w:u w:val="thick" w:color="000009"/>
        </w:rPr>
        <w:t>diritti</w:t>
      </w:r>
      <w:r>
        <w:rPr>
          <w:rFonts w:ascii="Myriad Pro" w:hAnsi="Myriad Pro"/>
          <w:color w:val="000009"/>
          <w:sz w:val="20"/>
          <w:szCs w:val="20"/>
        </w:rPr>
        <w:t>:</w:t>
      </w:r>
    </w:p>
    <w:p w14:paraId="7D354612"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richiedere maggiori informazioni in relazione ai contenuti della presente</w:t>
      </w:r>
      <w:r>
        <w:rPr>
          <w:rFonts w:ascii="Myriad Pro" w:hAnsi="Myriad Pro"/>
          <w:i/>
          <w:color w:val="000009"/>
          <w:spacing w:val="-11"/>
          <w:sz w:val="20"/>
          <w:szCs w:val="20"/>
        </w:rPr>
        <w:t xml:space="preserve"> </w:t>
      </w:r>
      <w:r>
        <w:rPr>
          <w:rFonts w:ascii="Myriad Pro" w:hAnsi="Myriad Pro"/>
          <w:i/>
          <w:color w:val="000009"/>
          <w:sz w:val="20"/>
          <w:szCs w:val="20"/>
        </w:rPr>
        <w:t>informativa</w:t>
      </w:r>
    </w:p>
    <w:p w14:paraId="7FCE14F9"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accesso ai dati</w:t>
      </w:r>
      <w:r>
        <w:rPr>
          <w:rFonts w:ascii="Myriad Pro" w:hAnsi="Myriad Pro"/>
          <w:i/>
          <w:color w:val="000009"/>
          <w:spacing w:val="1"/>
          <w:sz w:val="20"/>
          <w:szCs w:val="20"/>
        </w:rPr>
        <w:t xml:space="preserve"> </w:t>
      </w:r>
      <w:r>
        <w:rPr>
          <w:rFonts w:ascii="Myriad Pro" w:hAnsi="Myriad Pro"/>
          <w:i/>
          <w:color w:val="000009"/>
          <w:sz w:val="20"/>
          <w:szCs w:val="20"/>
        </w:rPr>
        <w:t>personali;</w:t>
      </w:r>
    </w:p>
    <w:p w14:paraId="20079F27"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ottenere la rettifica o la cancellazione degli stessi o la limitazione del trattamento che la riguardano (nei casi previsti dalla</w:t>
      </w:r>
      <w:r>
        <w:rPr>
          <w:rFonts w:ascii="Myriad Pro" w:hAnsi="Myriad Pro"/>
          <w:i/>
          <w:color w:val="000009"/>
          <w:spacing w:val="-2"/>
          <w:sz w:val="20"/>
          <w:szCs w:val="20"/>
        </w:rPr>
        <w:t xml:space="preserve"> </w:t>
      </w:r>
      <w:r>
        <w:rPr>
          <w:rFonts w:ascii="Myriad Pro" w:hAnsi="Myriad Pro"/>
          <w:i/>
          <w:color w:val="000009"/>
          <w:sz w:val="20"/>
          <w:szCs w:val="20"/>
        </w:rPr>
        <w:t>normativa);</w:t>
      </w:r>
    </w:p>
    <w:p w14:paraId="5F715709"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opporsi al trattamento (nei casi previsti dalla</w:t>
      </w:r>
      <w:r>
        <w:rPr>
          <w:rFonts w:ascii="Myriad Pro" w:hAnsi="Myriad Pro"/>
          <w:i/>
          <w:color w:val="000009"/>
          <w:spacing w:val="-3"/>
          <w:sz w:val="20"/>
          <w:szCs w:val="20"/>
        </w:rPr>
        <w:t xml:space="preserve"> </w:t>
      </w:r>
      <w:r>
        <w:rPr>
          <w:rFonts w:ascii="Myriad Pro" w:hAnsi="Myriad Pro"/>
          <w:i/>
          <w:color w:val="000009"/>
          <w:sz w:val="20"/>
          <w:szCs w:val="20"/>
        </w:rPr>
        <w:t>normativa);</w:t>
      </w:r>
    </w:p>
    <w:p w14:paraId="1A24D322"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alla portabilità dei dati (nei casi previsti dalla</w:t>
      </w:r>
      <w:r>
        <w:rPr>
          <w:rFonts w:ascii="Myriad Pro" w:hAnsi="Myriad Pro"/>
          <w:i/>
          <w:color w:val="000009"/>
          <w:spacing w:val="-5"/>
          <w:sz w:val="20"/>
          <w:szCs w:val="20"/>
        </w:rPr>
        <w:t xml:space="preserve"> </w:t>
      </w:r>
      <w:r>
        <w:rPr>
          <w:rFonts w:ascii="Myriad Pro" w:hAnsi="Myriad Pro"/>
          <w:i/>
          <w:color w:val="000009"/>
          <w:sz w:val="20"/>
          <w:szCs w:val="20"/>
        </w:rPr>
        <w:t>normativa);</w:t>
      </w:r>
    </w:p>
    <w:p w14:paraId="11C4712F" w14:textId="77777777" w:rsidR="00B2500F" w:rsidRDefault="00B2500F" w:rsidP="00B2500F">
      <w:pPr>
        <w:pStyle w:val="Paragrafoelenco"/>
        <w:widowControl w:val="0"/>
        <w:numPr>
          <w:ilvl w:val="0"/>
          <w:numId w:val="7"/>
        </w:numPr>
        <w:tabs>
          <w:tab w:val="left" w:pos="456"/>
        </w:tabs>
        <w:autoSpaceDE w:val="0"/>
        <w:autoSpaceDN w:val="0"/>
        <w:ind w:right="57"/>
        <w:jc w:val="both"/>
        <w:rPr>
          <w:rFonts w:ascii="Myriad Pro" w:hAnsi="Myriad Pro"/>
          <w:i/>
          <w:sz w:val="20"/>
          <w:szCs w:val="20"/>
        </w:rPr>
      </w:pPr>
      <w:r>
        <w:rPr>
          <w:rFonts w:ascii="Myriad Pro" w:hAnsi="Myriad Pro"/>
          <w:i/>
          <w:color w:val="000009"/>
          <w:sz w:val="20"/>
          <w:szCs w:val="20"/>
        </w:rPr>
        <w:t>di revocare il consenso, ove previsto: la revoca del consenso non pregiudica la liceità</w:t>
      </w:r>
      <w:r>
        <w:rPr>
          <w:rFonts w:ascii="Myriad Pro" w:hAnsi="Myriad Pro"/>
          <w:i/>
          <w:color w:val="000009"/>
          <w:spacing w:val="30"/>
          <w:sz w:val="20"/>
          <w:szCs w:val="20"/>
        </w:rPr>
        <w:t xml:space="preserve"> </w:t>
      </w:r>
      <w:r>
        <w:rPr>
          <w:rFonts w:ascii="Myriad Pro" w:hAnsi="Myriad Pro"/>
          <w:i/>
          <w:color w:val="000009"/>
          <w:sz w:val="20"/>
          <w:szCs w:val="20"/>
        </w:rPr>
        <w:t>del trattamento basata sul consenso conferito prima della</w:t>
      </w:r>
      <w:r>
        <w:rPr>
          <w:rFonts w:ascii="Myriad Pro" w:hAnsi="Myriad Pro"/>
          <w:i/>
          <w:color w:val="000009"/>
          <w:spacing w:val="-5"/>
          <w:sz w:val="20"/>
          <w:szCs w:val="20"/>
        </w:rPr>
        <w:t xml:space="preserve"> </w:t>
      </w:r>
      <w:r>
        <w:rPr>
          <w:rFonts w:ascii="Myriad Pro" w:hAnsi="Myriad Pro"/>
          <w:i/>
          <w:color w:val="000009"/>
          <w:sz w:val="20"/>
          <w:szCs w:val="20"/>
        </w:rPr>
        <w:t>revoca;</w:t>
      </w:r>
    </w:p>
    <w:p w14:paraId="3836C389" w14:textId="77777777" w:rsidR="00B2500F" w:rsidRDefault="00B2500F" w:rsidP="00B2500F">
      <w:pPr>
        <w:pStyle w:val="Paragrafoelenco"/>
        <w:widowControl w:val="0"/>
        <w:numPr>
          <w:ilvl w:val="0"/>
          <w:numId w:val="7"/>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proporre reclamo all'autorità di controllo (Garante</w:t>
      </w:r>
      <w:r>
        <w:rPr>
          <w:rFonts w:ascii="Myriad Pro" w:hAnsi="Myriad Pro"/>
          <w:i/>
          <w:color w:val="000009"/>
          <w:spacing w:val="-3"/>
          <w:sz w:val="20"/>
          <w:szCs w:val="20"/>
        </w:rPr>
        <w:t xml:space="preserve"> </w:t>
      </w:r>
      <w:r>
        <w:rPr>
          <w:rFonts w:ascii="Myriad Pro" w:hAnsi="Myriad Pro"/>
          <w:i/>
          <w:color w:val="000009"/>
          <w:sz w:val="20"/>
          <w:szCs w:val="20"/>
        </w:rPr>
        <w:t>Privacy)</w:t>
      </w:r>
    </w:p>
    <w:p w14:paraId="27F81FBC" w14:textId="77777777" w:rsidR="00B2500F" w:rsidRDefault="00B2500F" w:rsidP="00B2500F">
      <w:pPr>
        <w:pStyle w:val="Paragrafoelenco"/>
        <w:widowControl w:val="0"/>
        <w:numPr>
          <w:ilvl w:val="0"/>
          <w:numId w:val="7"/>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dare mandato a un organismo, un'organizzazione o un'associazione senza scopo di lucro per l'esercizio dei suoi</w:t>
      </w:r>
      <w:r>
        <w:rPr>
          <w:rFonts w:ascii="Myriad Pro" w:hAnsi="Myriad Pro"/>
          <w:i/>
          <w:color w:val="000009"/>
          <w:spacing w:val="-1"/>
          <w:sz w:val="20"/>
          <w:szCs w:val="20"/>
        </w:rPr>
        <w:t xml:space="preserve"> </w:t>
      </w:r>
      <w:r>
        <w:rPr>
          <w:rFonts w:ascii="Myriad Pro" w:hAnsi="Myriad Pro"/>
          <w:i/>
          <w:color w:val="000009"/>
          <w:sz w:val="20"/>
          <w:szCs w:val="20"/>
        </w:rPr>
        <w:t>diritti</w:t>
      </w:r>
    </w:p>
    <w:p w14:paraId="74E63547" w14:textId="77777777" w:rsidR="00B2500F" w:rsidRPr="00FD41BA" w:rsidRDefault="00B2500F" w:rsidP="00B2500F">
      <w:pPr>
        <w:pStyle w:val="Paragrafoelenco"/>
        <w:widowControl w:val="0"/>
        <w:numPr>
          <w:ilvl w:val="0"/>
          <w:numId w:val="7"/>
        </w:numPr>
        <w:tabs>
          <w:tab w:val="left" w:pos="457"/>
        </w:tabs>
        <w:autoSpaceDE w:val="0"/>
        <w:autoSpaceDN w:val="0"/>
        <w:ind w:right="57"/>
        <w:jc w:val="both"/>
        <w:rPr>
          <w:rFonts w:ascii="Myriad Pro" w:hAnsi="Myriad Pro"/>
          <w:i/>
          <w:sz w:val="20"/>
          <w:szCs w:val="20"/>
        </w:rPr>
      </w:pPr>
      <w:r>
        <w:rPr>
          <w:rFonts w:ascii="Myriad Pro" w:hAnsi="Myriad Pro"/>
          <w:i/>
          <w:color w:val="000009"/>
          <w:sz w:val="20"/>
          <w:szCs w:val="20"/>
        </w:rPr>
        <w:t>di richiedere il risarcimento dei danni conseguenti alla violazione della normativa (art.</w:t>
      </w:r>
      <w:r>
        <w:rPr>
          <w:rFonts w:ascii="Myriad Pro" w:hAnsi="Myriad Pro"/>
          <w:i/>
          <w:color w:val="000009"/>
          <w:spacing w:val="-15"/>
          <w:sz w:val="20"/>
          <w:szCs w:val="20"/>
        </w:rPr>
        <w:t xml:space="preserve"> </w:t>
      </w:r>
      <w:r>
        <w:rPr>
          <w:rFonts w:ascii="Myriad Pro" w:hAnsi="Myriad Pro"/>
          <w:i/>
          <w:color w:val="000009"/>
          <w:sz w:val="20"/>
          <w:szCs w:val="20"/>
        </w:rPr>
        <w:t>82)</w:t>
      </w:r>
    </w:p>
    <w:p w14:paraId="191CCDA1" w14:textId="77777777" w:rsidR="00B2500F" w:rsidRDefault="00B2500F" w:rsidP="00B2500F">
      <w:pPr>
        <w:pStyle w:val="Corpotesto"/>
        <w:ind w:right="57"/>
        <w:rPr>
          <w:rFonts w:ascii="Myriad Pro" w:hAnsi="Myriad Pro"/>
          <w:color w:val="000009"/>
          <w:sz w:val="20"/>
          <w:szCs w:val="20"/>
        </w:rPr>
      </w:pPr>
    </w:p>
    <w:p w14:paraId="3E96D7A9" w14:textId="4977EF1B" w:rsidR="00B2500F" w:rsidRDefault="00B2500F" w:rsidP="00B2500F">
      <w:pPr>
        <w:pStyle w:val="Corpotesto"/>
        <w:ind w:right="57"/>
        <w:rPr>
          <w:rFonts w:ascii="Myriad Pro" w:hAnsi="Myriad Pro"/>
          <w:sz w:val="20"/>
          <w:szCs w:val="20"/>
        </w:rPr>
      </w:pPr>
      <w:r>
        <w:rPr>
          <w:rFonts w:ascii="Myriad Pro" w:hAnsi="Myriad Pro"/>
          <w:color w:val="000009"/>
          <w:sz w:val="20"/>
          <w:szCs w:val="20"/>
        </w:rPr>
        <w:t xml:space="preserve">Qualora il titolare del trattamento intenda trattare ulteriormente i dati personali per una finalità diversa da quella per cui essi sono stati raccolti (ivi incluse la garanzia del regolare espletamento delle funzioni comunali di cui all’art. 13 comma 1 del </w:t>
      </w:r>
      <w:proofErr w:type="spellStart"/>
      <w:r>
        <w:rPr>
          <w:rFonts w:ascii="Myriad Pro" w:hAnsi="Myriad Pro"/>
          <w:color w:val="000009"/>
          <w:sz w:val="20"/>
          <w:szCs w:val="20"/>
        </w:rPr>
        <w:t>DLgs</w:t>
      </w:r>
      <w:proofErr w:type="spellEnd"/>
      <w:r>
        <w:rPr>
          <w:rFonts w:ascii="Myriad Pro" w:hAnsi="Myriad Pro"/>
          <w:color w:val="000009"/>
          <w:sz w:val="20"/>
          <w:szCs w:val="20"/>
        </w:rPr>
        <w:t xml:space="preserve"> 267/2000 ss.mm. e dell’esattezza dei dati ai sensi dell’art. 5 comma 1 lettera d del GDPR), prima di tale ulteriore trattamento verranno fornite informazioni in merito a tale diversa finalità e ogni ulteriore informazione pertinente.</w:t>
      </w:r>
    </w:p>
    <w:p w14:paraId="22AF17BA" w14:textId="77777777" w:rsidR="00B2500F" w:rsidRDefault="00B2500F" w:rsidP="00B2500F">
      <w:pPr>
        <w:pStyle w:val="Corpotesto"/>
        <w:spacing w:before="1"/>
        <w:ind w:right="57"/>
        <w:rPr>
          <w:rFonts w:ascii="Myriad Pro" w:hAnsi="Myriad Pro"/>
          <w:color w:val="000009"/>
          <w:sz w:val="20"/>
          <w:szCs w:val="20"/>
        </w:rPr>
      </w:pPr>
    </w:p>
    <w:p w14:paraId="3BDC3367" w14:textId="3DEC0601" w:rsidR="00B2500F" w:rsidRDefault="00B2500F" w:rsidP="00B2500F">
      <w:pPr>
        <w:pStyle w:val="Corpotesto"/>
        <w:spacing w:before="1"/>
        <w:ind w:right="57"/>
        <w:rPr>
          <w:rFonts w:ascii="Myriad Pro" w:hAnsi="Myriad Pro"/>
          <w:color w:val="000009"/>
          <w:sz w:val="20"/>
          <w:szCs w:val="20"/>
        </w:rPr>
      </w:pPr>
      <w:r>
        <w:rPr>
          <w:rFonts w:ascii="Myriad Pro" w:hAnsi="Myriad Pro"/>
          <w:color w:val="000009"/>
          <w:sz w:val="20"/>
          <w:szCs w:val="20"/>
        </w:rPr>
        <w:t xml:space="preserve">L’esercizio dei suoi diritti potrà avvenire attraverso contatto diretto e/o l’invio di una </w:t>
      </w:r>
      <w:r>
        <w:rPr>
          <w:rFonts w:ascii="Myriad Pro" w:hAnsi="Myriad Pro"/>
          <w:b/>
          <w:color w:val="000009"/>
          <w:sz w:val="20"/>
          <w:szCs w:val="20"/>
          <w:u w:val="thick" w:color="000009"/>
        </w:rPr>
        <w:t xml:space="preserve">richiesta </w:t>
      </w:r>
      <w:r>
        <w:rPr>
          <w:rFonts w:ascii="Myriad Pro" w:hAnsi="Myriad Pro"/>
          <w:color w:val="000009"/>
          <w:sz w:val="20"/>
          <w:szCs w:val="20"/>
        </w:rPr>
        <w:t>anche mediante email a:</w:t>
      </w:r>
    </w:p>
    <w:p w14:paraId="09ACDB6D" w14:textId="2992C4A8" w:rsidR="00B2500F" w:rsidRDefault="00B2500F" w:rsidP="00B2500F">
      <w:pPr>
        <w:pStyle w:val="Corpotesto"/>
        <w:spacing w:before="3"/>
        <w:ind w:right="57"/>
        <w:rPr>
          <w:rFonts w:ascii="Myriad Pro" w:hAnsi="Myriad Pro"/>
          <w:sz w:val="20"/>
          <w:szCs w:val="20"/>
        </w:rPr>
      </w:pPr>
    </w:p>
    <w:p w14:paraId="7E8F2B35" w14:textId="433CC050" w:rsidR="00B2500F" w:rsidRDefault="00B2500F" w:rsidP="00B2500F">
      <w:pPr>
        <w:pStyle w:val="Corpotesto"/>
        <w:spacing w:before="3"/>
        <w:ind w:right="57"/>
        <w:rPr>
          <w:rFonts w:ascii="Myriad Pro" w:hAnsi="Myriad Pro"/>
          <w:sz w:val="20"/>
          <w:szCs w:val="20"/>
        </w:rPr>
      </w:pPr>
    </w:p>
    <w:p w14:paraId="0CAA8F90" w14:textId="4F83FE95" w:rsidR="00B2500F" w:rsidRDefault="00B2500F" w:rsidP="00B2500F">
      <w:pPr>
        <w:pStyle w:val="Corpotesto"/>
        <w:spacing w:before="3"/>
        <w:ind w:right="57"/>
        <w:rPr>
          <w:rFonts w:ascii="Myriad Pro" w:hAnsi="Myriad Pro"/>
          <w:sz w:val="20"/>
          <w:szCs w:val="20"/>
        </w:rPr>
      </w:pPr>
    </w:p>
    <w:p w14:paraId="15CA710C" w14:textId="77777777" w:rsidR="00B2500F" w:rsidRDefault="00B2500F" w:rsidP="00B2500F">
      <w:pPr>
        <w:pStyle w:val="Corpotesto"/>
        <w:spacing w:before="3"/>
        <w:ind w:right="57"/>
        <w:rPr>
          <w:rFonts w:ascii="Myriad Pro" w:hAnsi="Myriad Pro"/>
          <w:sz w:val="20"/>
          <w:szCs w:val="20"/>
        </w:rPr>
      </w:pPr>
    </w:p>
    <w:tbl>
      <w:tblPr>
        <w:tblW w:w="993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4"/>
        <w:gridCol w:w="2554"/>
        <w:gridCol w:w="1843"/>
        <w:gridCol w:w="3689"/>
      </w:tblGrid>
      <w:tr w:rsidR="00B2500F" w14:paraId="2DAA2B2B" w14:textId="77777777" w:rsidTr="00CA29B9">
        <w:trPr>
          <w:trHeight w:val="662"/>
        </w:trPr>
        <w:tc>
          <w:tcPr>
            <w:tcW w:w="1844" w:type="dxa"/>
            <w:tcBorders>
              <w:top w:val="single" w:sz="2" w:space="0" w:color="000001"/>
              <w:left w:val="single" w:sz="2" w:space="0" w:color="000001"/>
              <w:bottom w:val="single" w:sz="2" w:space="0" w:color="000001"/>
              <w:right w:val="single" w:sz="2" w:space="0" w:color="000001"/>
            </w:tcBorders>
            <w:hideMark/>
          </w:tcPr>
          <w:p w14:paraId="476A9261" w14:textId="77777777" w:rsidR="00B2500F" w:rsidRDefault="00B2500F" w:rsidP="00CA29B9">
            <w:pPr>
              <w:pStyle w:val="TableParagraph"/>
              <w:ind w:left="142" w:right="57"/>
              <w:jc w:val="center"/>
              <w:rPr>
                <w:rFonts w:ascii="Myriad Pro" w:hAnsi="Myriad Pro"/>
                <w:b/>
                <w:sz w:val="20"/>
                <w:szCs w:val="20"/>
                <w:lang w:eastAsia="en-US"/>
              </w:rPr>
            </w:pPr>
            <w:r>
              <w:rPr>
                <w:rFonts w:ascii="Myriad Pro" w:hAnsi="Myriad Pro"/>
                <w:b/>
                <w:color w:val="000009"/>
                <w:sz w:val="20"/>
                <w:szCs w:val="20"/>
                <w:lang w:eastAsia="en-US"/>
              </w:rPr>
              <w:t>Soggetto</w:t>
            </w:r>
          </w:p>
        </w:tc>
        <w:tc>
          <w:tcPr>
            <w:tcW w:w="2554" w:type="dxa"/>
            <w:tcBorders>
              <w:top w:val="single" w:sz="2" w:space="0" w:color="000001"/>
              <w:left w:val="single" w:sz="2" w:space="0" w:color="000001"/>
              <w:bottom w:val="single" w:sz="2" w:space="0" w:color="000001"/>
              <w:right w:val="single" w:sz="2" w:space="0" w:color="000001"/>
            </w:tcBorders>
            <w:hideMark/>
          </w:tcPr>
          <w:p w14:paraId="5E7E6C67" w14:textId="77777777" w:rsidR="00B2500F" w:rsidRDefault="00B2500F" w:rsidP="00CA29B9">
            <w:pPr>
              <w:pStyle w:val="TableParagraph"/>
              <w:ind w:left="142" w:right="57"/>
              <w:jc w:val="center"/>
              <w:rPr>
                <w:rFonts w:ascii="Myriad Pro" w:hAnsi="Myriad Pro"/>
                <w:b/>
                <w:sz w:val="20"/>
                <w:szCs w:val="20"/>
                <w:lang w:eastAsia="en-US"/>
              </w:rPr>
            </w:pPr>
            <w:r>
              <w:rPr>
                <w:rFonts w:ascii="Myriad Pro" w:hAnsi="Myriad Pro"/>
                <w:b/>
                <w:color w:val="000009"/>
                <w:sz w:val="20"/>
                <w:szCs w:val="20"/>
                <w:lang w:eastAsia="en-US"/>
              </w:rPr>
              <w:t>Dati anagrafici</w:t>
            </w:r>
          </w:p>
        </w:tc>
        <w:tc>
          <w:tcPr>
            <w:tcW w:w="1843" w:type="dxa"/>
            <w:tcBorders>
              <w:top w:val="single" w:sz="2" w:space="0" w:color="000001"/>
              <w:left w:val="single" w:sz="2" w:space="0" w:color="000001"/>
              <w:bottom w:val="single" w:sz="2" w:space="0" w:color="000001"/>
              <w:right w:val="single" w:sz="2" w:space="0" w:color="000001"/>
            </w:tcBorders>
            <w:hideMark/>
          </w:tcPr>
          <w:p w14:paraId="33118B1A" w14:textId="77777777" w:rsidR="00B2500F" w:rsidRDefault="00B2500F" w:rsidP="00CA29B9">
            <w:pPr>
              <w:pStyle w:val="TableParagraph"/>
              <w:ind w:left="142" w:right="57" w:hanging="296"/>
              <w:jc w:val="center"/>
              <w:rPr>
                <w:rFonts w:ascii="Myriad Pro" w:hAnsi="Myriad Pro"/>
                <w:b/>
                <w:sz w:val="20"/>
                <w:szCs w:val="20"/>
                <w:lang w:eastAsia="en-US"/>
              </w:rPr>
            </w:pPr>
            <w:r>
              <w:rPr>
                <w:rFonts w:ascii="Myriad Pro" w:hAnsi="Myriad Pro"/>
                <w:b/>
                <w:color w:val="000009"/>
                <w:sz w:val="20"/>
                <w:szCs w:val="20"/>
                <w:lang w:eastAsia="en-US"/>
              </w:rPr>
              <w:t>Contatto tel.</w:t>
            </w:r>
          </w:p>
        </w:tc>
        <w:tc>
          <w:tcPr>
            <w:tcW w:w="3689" w:type="dxa"/>
            <w:tcBorders>
              <w:top w:val="single" w:sz="2" w:space="0" w:color="000001"/>
              <w:left w:val="single" w:sz="2" w:space="0" w:color="000001"/>
              <w:bottom w:val="single" w:sz="2" w:space="0" w:color="000001"/>
              <w:right w:val="single" w:sz="2" w:space="0" w:color="000001"/>
            </w:tcBorders>
            <w:hideMark/>
          </w:tcPr>
          <w:p w14:paraId="43123C90" w14:textId="77777777" w:rsidR="00B2500F" w:rsidRDefault="00B2500F" w:rsidP="00CA29B9">
            <w:pPr>
              <w:pStyle w:val="TableParagraph"/>
              <w:ind w:left="142" w:right="986"/>
              <w:jc w:val="center"/>
              <w:rPr>
                <w:rFonts w:ascii="Myriad Pro" w:hAnsi="Myriad Pro"/>
                <w:b/>
                <w:sz w:val="20"/>
                <w:szCs w:val="20"/>
                <w:lang w:eastAsia="en-US"/>
              </w:rPr>
            </w:pPr>
            <w:r>
              <w:rPr>
                <w:rFonts w:ascii="Myriad Pro" w:hAnsi="Myriad Pro"/>
                <w:b/>
                <w:color w:val="000009"/>
                <w:sz w:val="20"/>
                <w:szCs w:val="20"/>
                <w:lang w:eastAsia="en-US"/>
              </w:rPr>
              <w:t>email</w:t>
            </w:r>
          </w:p>
        </w:tc>
      </w:tr>
      <w:tr w:rsidR="00B2500F" w14:paraId="160B975E" w14:textId="77777777" w:rsidTr="00CA29B9">
        <w:trPr>
          <w:trHeight w:val="662"/>
        </w:trPr>
        <w:tc>
          <w:tcPr>
            <w:tcW w:w="1844" w:type="dxa"/>
            <w:tcBorders>
              <w:top w:val="single" w:sz="2" w:space="0" w:color="000001"/>
              <w:left w:val="single" w:sz="2" w:space="0" w:color="000001"/>
              <w:bottom w:val="single" w:sz="2" w:space="0" w:color="000001"/>
              <w:right w:val="single" w:sz="2" w:space="0" w:color="000001"/>
            </w:tcBorders>
            <w:hideMark/>
          </w:tcPr>
          <w:p w14:paraId="7446D5B4" w14:textId="77777777" w:rsidR="00B2500F" w:rsidRDefault="00B2500F" w:rsidP="00CA29B9">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Titolare delegato ai sensi della convenzione tra comuni</w:t>
            </w:r>
          </w:p>
        </w:tc>
        <w:tc>
          <w:tcPr>
            <w:tcW w:w="2554" w:type="dxa"/>
            <w:tcBorders>
              <w:top w:val="single" w:sz="2" w:space="0" w:color="000001"/>
              <w:left w:val="single" w:sz="2" w:space="0" w:color="000001"/>
              <w:bottom w:val="single" w:sz="2" w:space="0" w:color="000001"/>
              <w:right w:val="single" w:sz="2" w:space="0" w:color="000001"/>
            </w:tcBorders>
            <w:hideMark/>
          </w:tcPr>
          <w:p w14:paraId="5C81465C" w14:textId="77777777" w:rsidR="00B2500F" w:rsidRDefault="00B2500F" w:rsidP="00CA29B9">
            <w:pPr>
              <w:pStyle w:val="TableParagraph"/>
              <w:ind w:left="142" w:right="57"/>
              <w:jc w:val="center"/>
              <w:rPr>
                <w:rFonts w:ascii="Myriad Pro" w:hAnsi="Myriad Pro"/>
                <w:sz w:val="20"/>
                <w:szCs w:val="20"/>
                <w:lang w:eastAsia="en-US"/>
              </w:rPr>
            </w:pPr>
            <w:r>
              <w:rPr>
                <w:rFonts w:ascii="Myriad Pro" w:hAnsi="Myriad Pro"/>
                <w:sz w:val="20"/>
                <w:szCs w:val="20"/>
                <w:lang w:eastAsia="en-US"/>
              </w:rPr>
              <w:t>Comune di Lanciano quale ECAD CAPOFILA AMBITO DISTRETTUALE</w:t>
            </w:r>
          </w:p>
        </w:tc>
        <w:tc>
          <w:tcPr>
            <w:tcW w:w="1843" w:type="dxa"/>
            <w:tcBorders>
              <w:top w:val="single" w:sz="2" w:space="0" w:color="000001"/>
              <w:left w:val="single" w:sz="2" w:space="0" w:color="000001"/>
              <w:bottom w:val="single" w:sz="2" w:space="0" w:color="000001"/>
              <w:right w:val="single" w:sz="2" w:space="0" w:color="000001"/>
            </w:tcBorders>
            <w:hideMark/>
          </w:tcPr>
          <w:p w14:paraId="66752DE2" w14:textId="77777777" w:rsidR="00B2500F" w:rsidRDefault="00B2500F" w:rsidP="00CA29B9">
            <w:pPr>
              <w:pStyle w:val="TableParagraph"/>
              <w:ind w:left="142" w:right="57"/>
              <w:jc w:val="center"/>
              <w:rPr>
                <w:rFonts w:ascii="Myriad Pro" w:hAnsi="Myriad Pro"/>
                <w:color w:val="000000"/>
                <w:sz w:val="20"/>
                <w:szCs w:val="20"/>
                <w:shd w:val="clear" w:color="auto" w:fill="FFFFFF"/>
                <w:lang w:eastAsia="en-US"/>
              </w:rPr>
            </w:pPr>
            <w:r>
              <w:rPr>
                <w:rFonts w:ascii="Myriad Pro" w:hAnsi="Myriad Pro"/>
                <w:color w:val="000000"/>
                <w:sz w:val="20"/>
                <w:szCs w:val="20"/>
                <w:shd w:val="clear" w:color="auto" w:fill="FFFFFF"/>
                <w:lang w:eastAsia="en-US"/>
              </w:rPr>
              <w:t>0872-7071</w:t>
            </w:r>
          </w:p>
          <w:p w14:paraId="386E179C" w14:textId="77777777" w:rsidR="00B2500F" w:rsidRDefault="00B2500F" w:rsidP="00CA29B9">
            <w:pPr>
              <w:pStyle w:val="TableParagraph"/>
              <w:ind w:left="142" w:right="57"/>
              <w:jc w:val="center"/>
              <w:rPr>
                <w:rFonts w:ascii="Myriad Pro" w:hAnsi="Myriad Pro" w:cs="Times New Roman"/>
                <w:sz w:val="20"/>
                <w:szCs w:val="20"/>
                <w:lang w:eastAsia="en-US"/>
              </w:rPr>
            </w:pPr>
            <w:r>
              <w:rPr>
                <w:rStyle w:val="Enfasigrassetto"/>
                <w:rFonts w:ascii="Myriad Pro" w:hAnsi="Myriad Pro"/>
                <w:color w:val="000000"/>
                <w:sz w:val="20"/>
                <w:szCs w:val="20"/>
                <w:shd w:val="clear" w:color="auto" w:fill="FFFFFF"/>
                <w:lang w:eastAsia="en-US"/>
              </w:rPr>
              <w:t>800 015 810</w:t>
            </w:r>
          </w:p>
        </w:tc>
        <w:tc>
          <w:tcPr>
            <w:tcW w:w="3689" w:type="dxa"/>
            <w:tcBorders>
              <w:top w:val="single" w:sz="2" w:space="0" w:color="000001"/>
              <w:left w:val="single" w:sz="2" w:space="0" w:color="000001"/>
              <w:bottom w:val="single" w:sz="2" w:space="0" w:color="000001"/>
              <w:right w:val="single" w:sz="2" w:space="0" w:color="000001"/>
            </w:tcBorders>
            <w:hideMark/>
          </w:tcPr>
          <w:p w14:paraId="728C93B6" w14:textId="77777777" w:rsidR="00B2500F" w:rsidRDefault="00DB41EB" w:rsidP="00CA29B9">
            <w:pPr>
              <w:pStyle w:val="TableParagraph"/>
              <w:ind w:right="57"/>
              <w:jc w:val="center"/>
              <w:rPr>
                <w:rFonts w:ascii="Myriad Pro" w:hAnsi="Myriad Pro"/>
                <w:sz w:val="20"/>
                <w:szCs w:val="20"/>
                <w:lang w:eastAsia="en-US"/>
              </w:rPr>
            </w:pPr>
            <w:hyperlink r:id="rId8" w:history="1">
              <w:r w:rsidR="00B2500F">
                <w:rPr>
                  <w:rStyle w:val="Collegamentoipertestuale"/>
                  <w:rFonts w:ascii="Myriad Pro" w:hAnsi="Myriad Pro"/>
                  <w:sz w:val="20"/>
                  <w:szCs w:val="20"/>
                  <w:lang w:eastAsia="en-US"/>
                </w:rPr>
                <w:t>comune.lanciano.chieti@legalmail.it</w:t>
              </w:r>
            </w:hyperlink>
          </w:p>
        </w:tc>
      </w:tr>
      <w:tr w:rsidR="00B2500F" w14:paraId="1EE6992D" w14:textId="77777777" w:rsidTr="00CA29B9">
        <w:trPr>
          <w:trHeight w:val="938"/>
        </w:trPr>
        <w:tc>
          <w:tcPr>
            <w:tcW w:w="1844" w:type="dxa"/>
            <w:tcBorders>
              <w:top w:val="single" w:sz="2" w:space="0" w:color="000001"/>
              <w:left w:val="single" w:sz="2" w:space="0" w:color="000001"/>
              <w:bottom w:val="single" w:sz="2" w:space="0" w:color="000001"/>
              <w:right w:val="single" w:sz="2" w:space="0" w:color="000001"/>
            </w:tcBorders>
            <w:hideMark/>
          </w:tcPr>
          <w:p w14:paraId="55BABA81" w14:textId="77777777" w:rsidR="00B2500F" w:rsidRDefault="00B2500F" w:rsidP="00CA29B9">
            <w:pPr>
              <w:pStyle w:val="TableParagraph"/>
              <w:ind w:left="142" w:right="57"/>
              <w:jc w:val="center"/>
              <w:rPr>
                <w:rFonts w:ascii="Myriad Pro" w:hAnsi="Myriad Pro"/>
                <w:color w:val="000009"/>
                <w:sz w:val="20"/>
                <w:szCs w:val="20"/>
                <w:lang w:eastAsia="en-US"/>
              </w:rPr>
            </w:pPr>
            <w:r>
              <w:rPr>
                <w:rFonts w:ascii="Myriad Pro" w:hAnsi="Myriad Pro"/>
                <w:color w:val="000009"/>
                <w:sz w:val="20"/>
                <w:szCs w:val="20"/>
                <w:lang w:eastAsia="en-US"/>
              </w:rPr>
              <w:lastRenderedPageBreak/>
              <w:t>Soggetto</w:t>
            </w:r>
          </w:p>
          <w:p w14:paraId="7791BA08" w14:textId="77777777" w:rsidR="00B2500F" w:rsidRDefault="00B2500F" w:rsidP="00CA29B9">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Designato al trattamento</w:t>
            </w:r>
          </w:p>
        </w:tc>
        <w:tc>
          <w:tcPr>
            <w:tcW w:w="2554" w:type="dxa"/>
            <w:tcBorders>
              <w:top w:val="single" w:sz="2" w:space="0" w:color="000001"/>
              <w:left w:val="single" w:sz="2" w:space="0" w:color="000001"/>
              <w:bottom w:val="single" w:sz="2" w:space="0" w:color="000001"/>
              <w:right w:val="single" w:sz="2" w:space="0" w:color="000001"/>
            </w:tcBorders>
            <w:hideMark/>
          </w:tcPr>
          <w:p w14:paraId="2C9AB693" w14:textId="77777777" w:rsidR="00B2500F" w:rsidRDefault="00B2500F" w:rsidP="00CA29B9">
            <w:pPr>
              <w:pStyle w:val="TableParagraph"/>
              <w:ind w:right="57"/>
              <w:jc w:val="center"/>
              <w:rPr>
                <w:rFonts w:ascii="Myriad Pro" w:hAnsi="Myriad Pro"/>
                <w:color w:val="000009"/>
                <w:sz w:val="20"/>
                <w:szCs w:val="20"/>
                <w:lang w:eastAsia="en-US"/>
              </w:rPr>
            </w:pPr>
            <w:r>
              <w:rPr>
                <w:rFonts w:ascii="Myriad Pro" w:hAnsi="Myriad Pro"/>
                <w:color w:val="000009"/>
                <w:sz w:val="20"/>
                <w:szCs w:val="20"/>
                <w:lang w:eastAsia="en-US"/>
              </w:rPr>
              <w:t>Dirigente Settore Servizi alla persona</w:t>
            </w:r>
          </w:p>
          <w:p w14:paraId="465AEE02" w14:textId="77777777" w:rsidR="00B2500F" w:rsidRDefault="00B2500F" w:rsidP="00CA29B9">
            <w:pPr>
              <w:pStyle w:val="TableParagraph"/>
              <w:ind w:right="57"/>
              <w:jc w:val="center"/>
              <w:rPr>
                <w:rFonts w:ascii="Myriad Pro" w:hAnsi="Myriad Pro"/>
                <w:sz w:val="20"/>
                <w:szCs w:val="20"/>
                <w:lang w:eastAsia="en-US"/>
              </w:rPr>
            </w:pPr>
            <w:r>
              <w:rPr>
                <w:rFonts w:ascii="Myriad Pro" w:hAnsi="Myriad Pro"/>
                <w:color w:val="000009"/>
                <w:sz w:val="20"/>
                <w:szCs w:val="20"/>
                <w:lang w:eastAsia="en-US"/>
              </w:rPr>
              <w:t>Dott.ssa Giovanna SABBARESE</w:t>
            </w:r>
          </w:p>
        </w:tc>
        <w:tc>
          <w:tcPr>
            <w:tcW w:w="1843" w:type="dxa"/>
            <w:tcBorders>
              <w:top w:val="single" w:sz="2" w:space="0" w:color="000001"/>
              <w:left w:val="single" w:sz="2" w:space="0" w:color="000001"/>
              <w:bottom w:val="single" w:sz="2" w:space="0" w:color="000001"/>
              <w:right w:val="single" w:sz="2" w:space="0" w:color="000001"/>
            </w:tcBorders>
            <w:hideMark/>
          </w:tcPr>
          <w:p w14:paraId="29699CF1" w14:textId="77777777" w:rsidR="00B2500F" w:rsidRDefault="00B2500F" w:rsidP="00CA29B9">
            <w:pPr>
              <w:rPr>
                <w:rFonts w:ascii="Myriad Pro" w:hAnsi="Myriad Pro"/>
                <w:sz w:val="20"/>
                <w:szCs w:val="20"/>
                <w:lang w:eastAsia="en-US"/>
              </w:rPr>
            </w:pPr>
          </w:p>
        </w:tc>
        <w:tc>
          <w:tcPr>
            <w:tcW w:w="3689" w:type="dxa"/>
            <w:tcBorders>
              <w:top w:val="single" w:sz="2" w:space="0" w:color="000001"/>
              <w:left w:val="single" w:sz="2" w:space="0" w:color="000001"/>
              <w:bottom w:val="single" w:sz="2" w:space="0" w:color="000001"/>
              <w:right w:val="single" w:sz="2" w:space="0" w:color="000001"/>
            </w:tcBorders>
            <w:hideMark/>
          </w:tcPr>
          <w:p w14:paraId="53B697B3" w14:textId="77777777" w:rsidR="00B2500F" w:rsidRDefault="00DB41EB" w:rsidP="00CA29B9">
            <w:pPr>
              <w:pStyle w:val="TableParagraph"/>
              <w:ind w:right="57"/>
              <w:jc w:val="center"/>
              <w:rPr>
                <w:rFonts w:ascii="Myriad Pro" w:hAnsi="Myriad Pro"/>
                <w:sz w:val="20"/>
                <w:szCs w:val="20"/>
                <w:lang w:eastAsia="en-US"/>
              </w:rPr>
            </w:pPr>
            <w:hyperlink r:id="rId9" w:history="1">
              <w:r w:rsidR="00B2500F">
                <w:rPr>
                  <w:rStyle w:val="Collegamentoipertestuale"/>
                  <w:rFonts w:ascii="Myriad Pro" w:hAnsi="Myriad Pro"/>
                  <w:sz w:val="20"/>
                  <w:szCs w:val="20"/>
                  <w:lang w:eastAsia="en-US"/>
                </w:rPr>
                <w:t>sabbarese@lanciano.eu</w:t>
              </w:r>
            </w:hyperlink>
          </w:p>
        </w:tc>
      </w:tr>
      <w:tr w:rsidR="00B2500F" w14:paraId="27012720" w14:textId="77777777" w:rsidTr="00CA29B9">
        <w:trPr>
          <w:trHeight w:val="938"/>
        </w:trPr>
        <w:tc>
          <w:tcPr>
            <w:tcW w:w="1844" w:type="dxa"/>
            <w:tcBorders>
              <w:top w:val="single" w:sz="2" w:space="0" w:color="000001"/>
              <w:left w:val="single" w:sz="2" w:space="0" w:color="000001"/>
              <w:bottom w:val="single" w:sz="2" w:space="0" w:color="000001"/>
              <w:right w:val="single" w:sz="2" w:space="0" w:color="000001"/>
            </w:tcBorders>
            <w:hideMark/>
          </w:tcPr>
          <w:p w14:paraId="0F8F2373" w14:textId="77777777" w:rsidR="00B2500F" w:rsidRDefault="00B2500F" w:rsidP="00CA29B9">
            <w:pPr>
              <w:pStyle w:val="TableParagraph"/>
              <w:ind w:right="57"/>
              <w:jc w:val="center"/>
              <w:rPr>
                <w:rFonts w:ascii="Myriad Pro" w:hAnsi="Myriad Pro"/>
                <w:sz w:val="20"/>
                <w:szCs w:val="20"/>
                <w:lang w:eastAsia="en-US"/>
              </w:rPr>
            </w:pPr>
            <w:r>
              <w:rPr>
                <w:rFonts w:ascii="Myriad Pro" w:hAnsi="Myriad Pro"/>
                <w:color w:val="000009"/>
                <w:sz w:val="20"/>
                <w:szCs w:val="20"/>
                <w:lang w:eastAsia="en-US"/>
              </w:rPr>
              <w:t>DATI DI CONTATTO DPO</w:t>
            </w:r>
          </w:p>
          <w:p w14:paraId="014FACED" w14:textId="77777777" w:rsidR="00B2500F" w:rsidRDefault="00B2500F" w:rsidP="00CA29B9">
            <w:pPr>
              <w:pStyle w:val="TableParagraph"/>
              <w:ind w:left="142" w:right="57"/>
              <w:jc w:val="center"/>
              <w:rPr>
                <w:rFonts w:ascii="Myriad Pro" w:hAnsi="Myriad Pro"/>
                <w:sz w:val="20"/>
                <w:szCs w:val="20"/>
                <w:lang w:eastAsia="en-US"/>
              </w:rPr>
            </w:pPr>
            <w:r>
              <w:rPr>
                <w:rFonts w:ascii="Myriad Pro" w:hAnsi="Myriad Pro"/>
                <w:color w:val="000009"/>
                <w:sz w:val="20"/>
                <w:szCs w:val="20"/>
                <w:lang w:eastAsia="en-US"/>
              </w:rPr>
              <w:t>(Responsabile Protezione Dati)</w:t>
            </w:r>
          </w:p>
        </w:tc>
        <w:tc>
          <w:tcPr>
            <w:tcW w:w="2554" w:type="dxa"/>
            <w:tcBorders>
              <w:top w:val="single" w:sz="2" w:space="0" w:color="000001"/>
              <w:left w:val="single" w:sz="2" w:space="0" w:color="000001"/>
              <w:bottom w:val="single" w:sz="2" w:space="0" w:color="000001"/>
              <w:right w:val="single" w:sz="2" w:space="0" w:color="000001"/>
            </w:tcBorders>
            <w:hideMark/>
          </w:tcPr>
          <w:p w14:paraId="68A9B1C6" w14:textId="5846EA62" w:rsidR="00B2500F" w:rsidRDefault="00B2500F" w:rsidP="00CA29B9">
            <w:pPr>
              <w:pStyle w:val="TableParagraph"/>
              <w:ind w:left="142" w:right="57"/>
              <w:jc w:val="center"/>
              <w:rPr>
                <w:rFonts w:ascii="Myriad Pro" w:hAnsi="Myriad Pro"/>
                <w:sz w:val="20"/>
                <w:szCs w:val="20"/>
                <w:lang w:eastAsia="en-US"/>
              </w:rPr>
            </w:pPr>
          </w:p>
          <w:p w14:paraId="5115E32E" w14:textId="339AA691" w:rsidR="00B2500F" w:rsidRDefault="00B2500F" w:rsidP="00CA29B9">
            <w:pPr>
              <w:pStyle w:val="TableParagraph"/>
              <w:ind w:left="142" w:right="57"/>
              <w:jc w:val="center"/>
              <w:rPr>
                <w:rFonts w:ascii="Myriad Pro" w:hAnsi="Myriad Pro"/>
                <w:sz w:val="20"/>
                <w:szCs w:val="20"/>
                <w:lang w:eastAsia="en-US"/>
              </w:rPr>
            </w:pPr>
          </w:p>
        </w:tc>
        <w:tc>
          <w:tcPr>
            <w:tcW w:w="1843" w:type="dxa"/>
            <w:tcBorders>
              <w:top w:val="single" w:sz="2" w:space="0" w:color="000001"/>
              <w:left w:val="single" w:sz="2" w:space="0" w:color="000001"/>
              <w:bottom w:val="single" w:sz="2" w:space="0" w:color="000001"/>
              <w:right w:val="single" w:sz="2" w:space="0" w:color="000001"/>
            </w:tcBorders>
            <w:hideMark/>
          </w:tcPr>
          <w:p w14:paraId="4FB93061" w14:textId="77777777" w:rsidR="00B2500F" w:rsidRDefault="00B2500F" w:rsidP="00CA29B9">
            <w:pPr>
              <w:pStyle w:val="TableParagraph"/>
              <w:ind w:left="142" w:right="57"/>
              <w:jc w:val="center"/>
              <w:rPr>
                <w:rFonts w:ascii="Myriad Pro" w:hAnsi="Myriad Pro"/>
                <w:sz w:val="20"/>
                <w:szCs w:val="20"/>
                <w:lang w:eastAsia="en-US"/>
              </w:rPr>
            </w:pPr>
            <w:r>
              <w:rPr>
                <w:rFonts w:ascii="Myriad Pro" w:hAnsi="Myriad Pro"/>
                <w:sz w:val="20"/>
                <w:szCs w:val="20"/>
                <w:lang w:eastAsia="en-US"/>
              </w:rPr>
              <w:t>0872-7071</w:t>
            </w:r>
          </w:p>
        </w:tc>
        <w:tc>
          <w:tcPr>
            <w:tcW w:w="3689" w:type="dxa"/>
            <w:tcBorders>
              <w:top w:val="single" w:sz="2" w:space="0" w:color="000001"/>
              <w:left w:val="single" w:sz="2" w:space="0" w:color="000001"/>
              <w:bottom w:val="single" w:sz="2" w:space="0" w:color="000001"/>
              <w:right w:val="single" w:sz="2" w:space="0" w:color="000001"/>
            </w:tcBorders>
            <w:hideMark/>
          </w:tcPr>
          <w:p w14:paraId="0E81DCD2" w14:textId="77777777" w:rsidR="00B2500F" w:rsidRDefault="00DB41EB" w:rsidP="00CA29B9">
            <w:pPr>
              <w:pStyle w:val="TableParagraph"/>
              <w:spacing w:before="5"/>
              <w:ind w:right="57"/>
              <w:jc w:val="center"/>
              <w:rPr>
                <w:rFonts w:ascii="Myriad Pro" w:hAnsi="Myriad Pro"/>
                <w:sz w:val="20"/>
                <w:szCs w:val="20"/>
                <w:lang w:eastAsia="en-US"/>
              </w:rPr>
            </w:pPr>
            <w:hyperlink r:id="rId10" w:history="1">
              <w:r w:rsidR="00B2500F">
                <w:rPr>
                  <w:rStyle w:val="Collegamentoipertestuale"/>
                  <w:rFonts w:ascii="Myriad Pro" w:hAnsi="Myriad Pro"/>
                  <w:sz w:val="20"/>
                  <w:szCs w:val="20"/>
                  <w:lang w:eastAsia="en-US"/>
                </w:rPr>
                <w:t>dpo@lanciano.eu</w:t>
              </w:r>
            </w:hyperlink>
          </w:p>
        </w:tc>
      </w:tr>
    </w:tbl>
    <w:p w14:paraId="7246D15C" w14:textId="77777777" w:rsidR="00B2500F" w:rsidRDefault="00B2500F" w:rsidP="00B2500F">
      <w:pPr>
        <w:pStyle w:val="Corpotesto"/>
        <w:ind w:right="57"/>
        <w:rPr>
          <w:rFonts w:ascii="Myriad Pro" w:hAnsi="Myriad Pro"/>
          <w:color w:val="000009"/>
          <w:sz w:val="20"/>
          <w:szCs w:val="20"/>
          <w:lang w:eastAsia="it-IT" w:bidi="it-IT"/>
        </w:rPr>
      </w:pPr>
    </w:p>
    <w:p w14:paraId="21DAB55A" w14:textId="77777777" w:rsidR="00B2500F" w:rsidRDefault="00B2500F" w:rsidP="00B2500F">
      <w:pPr>
        <w:pStyle w:val="Corpotesto"/>
        <w:ind w:right="57"/>
        <w:rPr>
          <w:rFonts w:ascii="Myriad Pro" w:hAnsi="Myriad Pro"/>
          <w:sz w:val="20"/>
          <w:szCs w:val="20"/>
        </w:rPr>
      </w:pPr>
      <w:r>
        <w:rPr>
          <w:rFonts w:ascii="Myriad Pro" w:hAnsi="Myriad Pro"/>
          <w:color w:val="000009"/>
          <w:sz w:val="20"/>
          <w:szCs w:val="20"/>
        </w:rPr>
        <w:t>La informiamo che potrà ottenere ulteriori informazioni sul trattamento dei dati e sull'esercizio dei sui diritti nonché sulla disciplina normativa in materia ai seguenti link:</w:t>
      </w:r>
    </w:p>
    <w:p w14:paraId="5E6C0C25" w14:textId="77777777" w:rsidR="00B2500F" w:rsidRDefault="00B2500F" w:rsidP="00B2500F">
      <w:pPr>
        <w:pStyle w:val="Corpotesto"/>
        <w:spacing w:before="3" w:after="1"/>
        <w:ind w:right="57"/>
        <w:rPr>
          <w:rFonts w:ascii="Myriad Pro" w:hAnsi="Myriad Pro"/>
          <w:sz w:val="20"/>
          <w:szCs w:val="20"/>
        </w:rPr>
      </w:pPr>
    </w:p>
    <w:tbl>
      <w:tblPr>
        <w:tblW w:w="9810" w:type="dxa"/>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705"/>
        <w:gridCol w:w="5105"/>
      </w:tblGrid>
      <w:tr w:rsidR="00B2500F" w14:paraId="7D481A87" w14:textId="77777777" w:rsidTr="00CA29B9">
        <w:trPr>
          <w:trHeight w:val="386"/>
        </w:trPr>
        <w:tc>
          <w:tcPr>
            <w:tcW w:w="4703" w:type="dxa"/>
            <w:tcBorders>
              <w:top w:val="single" w:sz="4" w:space="0" w:color="000009"/>
              <w:left w:val="single" w:sz="4" w:space="0" w:color="000009"/>
              <w:bottom w:val="single" w:sz="2" w:space="0" w:color="000001"/>
              <w:right w:val="single" w:sz="2" w:space="0" w:color="000001"/>
            </w:tcBorders>
            <w:hideMark/>
          </w:tcPr>
          <w:p w14:paraId="721AC819" w14:textId="77777777" w:rsidR="00B2500F" w:rsidRDefault="00B2500F" w:rsidP="00CA29B9">
            <w:pPr>
              <w:pStyle w:val="TableParagraph"/>
              <w:spacing w:before="51"/>
              <w:ind w:right="57"/>
              <w:jc w:val="center"/>
              <w:rPr>
                <w:rFonts w:ascii="Myriad Pro" w:hAnsi="Myriad Pro"/>
                <w:b/>
                <w:sz w:val="20"/>
                <w:szCs w:val="20"/>
                <w:lang w:eastAsia="en-US"/>
              </w:rPr>
            </w:pPr>
            <w:r>
              <w:rPr>
                <w:rFonts w:ascii="Myriad Pro" w:hAnsi="Myriad Pro"/>
                <w:b/>
                <w:color w:val="000009"/>
                <w:sz w:val="20"/>
                <w:szCs w:val="20"/>
                <w:lang w:eastAsia="en-US"/>
              </w:rPr>
              <w:t>Descrizione</w:t>
            </w:r>
          </w:p>
        </w:tc>
        <w:tc>
          <w:tcPr>
            <w:tcW w:w="5103" w:type="dxa"/>
            <w:tcBorders>
              <w:top w:val="single" w:sz="4" w:space="0" w:color="000009"/>
              <w:left w:val="single" w:sz="2" w:space="0" w:color="000001"/>
              <w:bottom w:val="single" w:sz="2" w:space="0" w:color="000001"/>
              <w:right w:val="single" w:sz="4" w:space="0" w:color="000009"/>
            </w:tcBorders>
            <w:hideMark/>
          </w:tcPr>
          <w:p w14:paraId="087B4D10" w14:textId="77777777" w:rsidR="00B2500F" w:rsidRDefault="00B2500F" w:rsidP="00CA29B9">
            <w:pPr>
              <w:pStyle w:val="TableParagraph"/>
              <w:spacing w:before="51"/>
              <w:ind w:right="57"/>
              <w:jc w:val="center"/>
              <w:rPr>
                <w:rFonts w:ascii="Myriad Pro" w:hAnsi="Myriad Pro"/>
                <w:b/>
                <w:sz w:val="20"/>
                <w:szCs w:val="20"/>
                <w:lang w:eastAsia="en-US"/>
              </w:rPr>
            </w:pPr>
            <w:r>
              <w:rPr>
                <w:rFonts w:ascii="Myriad Pro" w:hAnsi="Myriad Pro"/>
                <w:b/>
                <w:color w:val="000009"/>
                <w:sz w:val="20"/>
                <w:szCs w:val="20"/>
                <w:lang w:eastAsia="en-US"/>
              </w:rPr>
              <w:t>Link</w:t>
            </w:r>
          </w:p>
        </w:tc>
      </w:tr>
      <w:tr w:rsidR="00B2500F" w14:paraId="0CA7DD5A" w14:textId="77777777" w:rsidTr="00CA29B9">
        <w:trPr>
          <w:trHeight w:val="386"/>
        </w:trPr>
        <w:tc>
          <w:tcPr>
            <w:tcW w:w="4703" w:type="dxa"/>
            <w:tcBorders>
              <w:top w:val="single" w:sz="2" w:space="0" w:color="000001"/>
              <w:left w:val="single" w:sz="4" w:space="0" w:color="000009"/>
              <w:bottom w:val="single" w:sz="2" w:space="0" w:color="000001"/>
              <w:right w:val="single" w:sz="2" w:space="0" w:color="000001"/>
            </w:tcBorders>
            <w:hideMark/>
          </w:tcPr>
          <w:p w14:paraId="522EA454" w14:textId="77777777" w:rsidR="00B2500F" w:rsidRDefault="00B2500F" w:rsidP="00CA29B9">
            <w:pPr>
              <w:pStyle w:val="TableParagraph"/>
              <w:ind w:left="142" w:right="57"/>
              <w:rPr>
                <w:rFonts w:ascii="Myriad Pro" w:hAnsi="Myriad Pro"/>
                <w:sz w:val="20"/>
                <w:szCs w:val="20"/>
                <w:lang w:eastAsia="en-US"/>
              </w:rPr>
            </w:pPr>
            <w:r>
              <w:rPr>
                <w:rFonts w:ascii="Myriad Pro" w:hAnsi="Myriad Pro"/>
                <w:color w:val="000009"/>
                <w:sz w:val="20"/>
                <w:szCs w:val="20"/>
                <w:lang w:eastAsia="en-US"/>
              </w:rPr>
              <w:t>Pagine web del Titolare</w:t>
            </w:r>
          </w:p>
        </w:tc>
        <w:tc>
          <w:tcPr>
            <w:tcW w:w="5103" w:type="dxa"/>
            <w:tcBorders>
              <w:top w:val="single" w:sz="2" w:space="0" w:color="000001"/>
              <w:left w:val="single" w:sz="2" w:space="0" w:color="000001"/>
              <w:bottom w:val="single" w:sz="2" w:space="0" w:color="000001"/>
              <w:right w:val="single" w:sz="4" w:space="0" w:color="000009"/>
            </w:tcBorders>
            <w:hideMark/>
          </w:tcPr>
          <w:p w14:paraId="62630AF2" w14:textId="38E80121" w:rsidR="001303FE" w:rsidRDefault="001303FE" w:rsidP="001303FE">
            <w:pPr>
              <w:pStyle w:val="TableParagraph"/>
              <w:ind w:left="142" w:right="57"/>
              <w:rPr>
                <w:rFonts w:ascii="Myriad Pro" w:hAnsi="Myriad Pro"/>
                <w:sz w:val="20"/>
                <w:szCs w:val="20"/>
                <w:lang w:eastAsia="en-US"/>
              </w:rPr>
            </w:pPr>
            <w:hyperlink r:id="rId11" w:history="1">
              <w:r w:rsidRPr="00CE792B">
                <w:rPr>
                  <w:rStyle w:val="Collegamentoipertestuale"/>
                </w:rPr>
                <w:t>https://www.comune.lanciano.ch.it/</w:t>
              </w:r>
            </w:hyperlink>
          </w:p>
        </w:tc>
      </w:tr>
      <w:tr w:rsidR="00B2500F" w14:paraId="52158276" w14:textId="77777777" w:rsidTr="00CA29B9">
        <w:trPr>
          <w:trHeight w:val="2046"/>
        </w:trPr>
        <w:tc>
          <w:tcPr>
            <w:tcW w:w="4703" w:type="dxa"/>
            <w:tcBorders>
              <w:top w:val="single" w:sz="2" w:space="0" w:color="000001"/>
              <w:left w:val="single" w:sz="4" w:space="0" w:color="000009"/>
              <w:bottom w:val="single" w:sz="2" w:space="0" w:color="000001"/>
              <w:right w:val="single" w:sz="2" w:space="0" w:color="000001"/>
            </w:tcBorders>
            <w:hideMark/>
          </w:tcPr>
          <w:p w14:paraId="1EE38DB4" w14:textId="77777777" w:rsidR="00B2500F" w:rsidRDefault="00B2500F" w:rsidP="00CA29B9">
            <w:pPr>
              <w:pStyle w:val="TableParagraph"/>
              <w:ind w:left="142" w:right="57"/>
              <w:rPr>
                <w:rFonts w:ascii="Myriad Pro" w:hAnsi="Myriad Pro"/>
                <w:sz w:val="20"/>
                <w:szCs w:val="20"/>
                <w:lang w:eastAsia="en-US"/>
              </w:rPr>
            </w:pPr>
            <w:r>
              <w:rPr>
                <w:rFonts w:ascii="Myriad Pro" w:hAnsi="Myriad Pro"/>
                <w:color w:val="000009"/>
                <w:sz w:val="20"/>
                <w:szCs w:val="20"/>
                <w:lang w:eastAsia="en-US"/>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Pr>
                <w:rFonts w:ascii="Myriad Pro" w:hAnsi="Myriad Pro"/>
                <w:color w:val="000009"/>
                <w:spacing w:val="-4"/>
                <w:sz w:val="20"/>
                <w:szCs w:val="20"/>
                <w:lang w:eastAsia="en-US"/>
              </w:rPr>
              <w:t xml:space="preserve">(Testo </w:t>
            </w:r>
            <w:r>
              <w:rPr>
                <w:rFonts w:ascii="Myriad Pro" w:hAnsi="Myriad Pro"/>
                <w:color w:val="000009"/>
                <w:sz w:val="20"/>
                <w:szCs w:val="20"/>
                <w:lang w:eastAsia="en-US"/>
              </w:rPr>
              <w:t>rilevante ai fini del</w:t>
            </w:r>
            <w:r>
              <w:rPr>
                <w:rFonts w:ascii="Myriad Pro" w:hAnsi="Myriad Pro"/>
                <w:color w:val="000009"/>
                <w:spacing w:val="-3"/>
                <w:sz w:val="20"/>
                <w:szCs w:val="20"/>
                <w:lang w:eastAsia="en-US"/>
              </w:rPr>
              <w:t xml:space="preserve"> </w:t>
            </w:r>
            <w:r>
              <w:rPr>
                <w:rFonts w:ascii="Myriad Pro" w:hAnsi="Myriad Pro"/>
                <w:color w:val="000009"/>
                <w:sz w:val="20"/>
                <w:szCs w:val="20"/>
                <w:lang w:eastAsia="en-US"/>
              </w:rPr>
              <w:t>SEE)</w:t>
            </w:r>
          </w:p>
        </w:tc>
        <w:tc>
          <w:tcPr>
            <w:tcW w:w="5103" w:type="dxa"/>
            <w:tcBorders>
              <w:top w:val="single" w:sz="2" w:space="0" w:color="000001"/>
              <w:left w:val="single" w:sz="2" w:space="0" w:color="000001"/>
              <w:bottom w:val="single" w:sz="2" w:space="0" w:color="000001"/>
              <w:right w:val="single" w:sz="4" w:space="0" w:color="000009"/>
            </w:tcBorders>
            <w:hideMark/>
          </w:tcPr>
          <w:p w14:paraId="1ABFFB39" w14:textId="77777777" w:rsidR="00B2500F" w:rsidRDefault="00DB41EB" w:rsidP="00CA29B9">
            <w:pPr>
              <w:pStyle w:val="TableParagraph"/>
              <w:ind w:left="142" w:right="57"/>
              <w:rPr>
                <w:rFonts w:ascii="Myriad Pro" w:hAnsi="Myriad Pro"/>
                <w:sz w:val="20"/>
                <w:szCs w:val="20"/>
                <w:lang w:eastAsia="en-US"/>
              </w:rPr>
            </w:pPr>
            <w:hyperlink r:id="rId12" w:history="1">
              <w:r w:rsidR="00B2500F">
                <w:rPr>
                  <w:rStyle w:val="Collegamentoipertestuale"/>
                  <w:rFonts w:ascii="Myriad Pro" w:hAnsi="Myriad Pro"/>
                  <w:sz w:val="20"/>
                  <w:szCs w:val="20"/>
                  <w:lang w:eastAsia="en-US"/>
                </w:rPr>
                <w:t>https://www.garanteprivacy.it/web/guest/home/docweb/-/docweb-display/docweb/6264597</w:t>
              </w:r>
            </w:hyperlink>
            <w:r w:rsidR="00B2500F">
              <w:rPr>
                <w:rFonts w:ascii="Myriad Pro" w:hAnsi="Myriad Pro"/>
                <w:color w:val="000009"/>
                <w:sz w:val="20"/>
                <w:szCs w:val="20"/>
                <w:lang w:eastAsia="en-US"/>
              </w:rPr>
              <w:t xml:space="preserve"> </w:t>
            </w:r>
          </w:p>
        </w:tc>
      </w:tr>
      <w:tr w:rsidR="00B2500F" w14:paraId="084B0F1C" w14:textId="77777777" w:rsidTr="00CA29B9">
        <w:trPr>
          <w:trHeight w:val="288"/>
        </w:trPr>
        <w:tc>
          <w:tcPr>
            <w:tcW w:w="4703" w:type="dxa"/>
            <w:tcBorders>
              <w:top w:val="single" w:sz="2" w:space="0" w:color="000001"/>
              <w:left w:val="single" w:sz="4" w:space="0" w:color="000009"/>
              <w:bottom w:val="single" w:sz="2" w:space="0" w:color="000001"/>
              <w:right w:val="single" w:sz="2" w:space="0" w:color="000001"/>
            </w:tcBorders>
            <w:hideMark/>
          </w:tcPr>
          <w:p w14:paraId="1E3AD105" w14:textId="77777777" w:rsidR="00B2500F" w:rsidRDefault="00B2500F" w:rsidP="00CA29B9">
            <w:pPr>
              <w:pStyle w:val="TableParagraph"/>
              <w:ind w:left="142" w:right="57"/>
              <w:rPr>
                <w:rFonts w:ascii="Myriad Pro" w:hAnsi="Myriad Pro"/>
                <w:sz w:val="20"/>
                <w:szCs w:val="20"/>
                <w:lang w:eastAsia="en-US"/>
              </w:rPr>
            </w:pPr>
            <w:r>
              <w:rPr>
                <w:rFonts w:ascii="Myriad Pro" w:hAnsi="Myriad Pro"/>
                <w:sz w:val="20"/>
                <w:szCs w:val="20"/>
                <w:lang w:eastAsia="en-US"/>
              </w:rPr>
              <w:t>Dlgs 101/2018</w:t>
            </w:r>
          </w:p>
        </w:tc>
        <w:tc>
          <w:tcPr>
            <w:tcW w:w="5103" w:type="dxa"/>
            <w:tcBorders>
              <w:top w:val="single" w:sz="2" w:space="0" w:color="000001"/>
              <w:left w:val="single" w:sz="2" w:space="0" w:color="000001"/>
              <w:bottom w:val="single" w:sz="2" w:space="0" w:color="000001"/>
              <w:right w:val="single" w:sz="4" w:space="0" w:color="000009"/>
            </w:tcBorders>
            <w:hideMark/>
          </w:tcPr>
          <w:p w14:paraId="517172B9" w14:textId="77777777" w:rsidR="00B2500F" w:rsidRDefault="00DB41EB" w:rsidP="00CA29B9">
            <w:pPr>
              <w:pStyle w:val="TableParagraph"/>
              <w:ind w:left="142" w:right="57"/>
              <w:rPr>
                <w:rFonts w:ascii="Myriad Pro" w:hAnsi="Myriad Pro"/>
                <w:sz w:val="20"/>
                <w:szCs w:val="20"/>
                <w:lang w:eastAsia="en-US"/>
              </w:rPr>
            </w:pPr>
            <w:hyperlink r:id="rId13" w:history="1">
              <w:r w:rsidR="00B2500F">
                <w:rPr>
                  <w:rStyle w:val="Collegamentoipertestuale"/>
                  <w:rFonts w:ascii="Myriad Pro" w:hAnsi="Myriad Pro"/>
                  <w:sz w:val="20"/>
                  <w:szCs w:val="20"/>
                  <w:lang w:eastAsia="en-US"/>
                </w:rPr>
                <w:t>http://www.gazzettaufficiale.it/atto/serie_generale/caricaDettaglioAtto/originario?atto.dataPubblicazioneGazzetta=2018-09-04&amp;atto.codiceRedazionale=18G00129&amp;elenco30giorni=true</w:t>
              </w:r>
            </w:hyperlink>
            <w:r w:rsidR="00B2500F">
              <w:rPr>
                <w:rFonts w:ascii="Myriad Pro" w:hAnsi="Myriad Pro"/>
                <w:sz w:val="20"/>
                <w:szCs w:val="20"/>
                <w:lang w:eastAsia="en-US"/>
              </w:rPr>
              <w:t xml:space="preserve"> </w:t>
            </w:r>
          </w:p>
        </w:tc>
      </w:tr>
      <w:tr w:rsidR="00B2500F" w14:paraId="1647796D" w14:textId="77777777" w:rsidTr="00CA29B9">
        <w:trPr>
          <w:trHeight w:val="562"/>
        </w:trPr>
        <w:tc>
          <w:tcPr>
            <w:tcW w:w="4703" w:type="dxa"/>
            <w:tcBorders>
              <w:top w:val="single" w:sz="2" w:space="0" w:color="000001"/>
              <w:left w:val="single" w:sz="4" w:space="0" w:color="000009"/>
              <w:bottom w:val="single" w:sz="2" w:space="0" w:color="000001"/>
              <w:right w:val="single" w:sz="2" w:space="0" w:color="000001"/>
            </w:tcBorders>
            <w:hideMark/>
          </w:tcPr>
          <w:p w14:paraId="428F47DD" w14:textId="77777777" w:rsidR="00B2500F" w:rsidRDefault="00B2500F" w:rsidP="00CA29B9">
            <w:pPr>
              <w:pStyle w:val="TableParagraph"/>
              <w:ind w:left="142" w:right="57"/>
              <w:rPr>
                <w:rFonts w:ascii="Myriad Pro" w:hAnsi="Myriad Pro"/>
                <w:sz w:val="20"/>
                <w:szCs w:val="20"/>
                <w:lang w:eastAsia="en-US"/>
              </w:rPr>
            </w:pPr>
            <w:r>
              <w:rPr>
                <w:rFonts w:ascii="Myriad Pro" w:hAnsi="Myriad Pro"/>
                <w:sz w:val="20"/>
                <w:szCs w:val="20"/>
                <w:lang w:eastAsia="en-US"/>
              </w:rPr>
              <w:t xml:space="preserve">Dlgs 196/2003 così come </w:t>
            </w:r>
            <w:proofErr w:type="spellStart"/>
            <w:r>
              <w:rPr>
                <w:rFonts w:ascii="Myriad Pro" w:hAnsi="Myriad Pro"/>
                <w:sz w:val="20"/>
                <w:szCs w:val="20"/>
                <w:lang w:eastAsia="en-US"/>
              </w:rPr>
              <w:t>rinovellato</w:t>
            </w:r>
            <w:proofErr w:type="spellEnd"/>
            <w:r>
              <w:rPr>
                <w:rFonts w:ascii="Myriad Pro" w:hAnsi="Myriad Pro"/>
                <w:sz w:val="20"/>
                <w:szCs w:val="20"/>
                <w:lang w:eastAsia="en-US"/>
              </w:rPr>
              <w:t xml:space="preserve"> dal Dlgs 101/2018</w:t>
            </w:r>
          </w:p>
        </w:tc>
        <w:tc>
          <w:tcPr>
            <w:tcW w:w="5103" w:type="dxa"/>
            <w:tcBorders>
              <w:top w:val="single" w:sz="2" w:space="0" w:color="000001"/>
              <w:left w:val="single" w:sz="2" w:space="0" w:color="000001"/>
              <w:bottom w:val="single" w:sz="2" w:space="0" w:color="000001"/>
              <w:right w:val="single" w:sz="4" w:space="0" w:color="000009"/>
            </w:tcBorders>
            <w:hideMark/>
          </w:tcPr>
          <w:p w14:paraId="0DC4C6F3" w14:textId="77777777" w:rsidR="00B2500F" w:rsidRDefault="00DB41EB" w:rsidP="00CA29B9">
            <w:pPr>
              <w:pStyle w:val="TableParagraph"/>
              <w:ind w:left="142" w:right="57"/>
              <w:rPr>
                <w:rFonts w:ascii="Myriad Pro" w:hAnsi="Myriad Pro"/>
                <w:sz w:val="20"/>
                <w:szCs w:val="20"/>
                <w:lang w:eastAsia="en-US"/>
              </w:rPr>
            </w:pPr>
            <w:hyperlink r:id="rId14" w:history="1">
              <w:r w:rsidR="00B2500F">
                <w:rPr>
                  <w:rStyle w:val="Collegamentoipertestuale"/>
                  <w:rFonts w:ascii="Myriad Pro" w:hAnsi="Myriad Pro"/>
                  <w:sz w:val="20"/>
                  <w:szCs w:val="20"/>
                  <w:lang w:eastAsia="en-US"/>
                </w:rPr>
                <w:t>https://www.garanteprivacy.it/codice</w:t>
              </w:r>
            </w:hyperlink>
            <w:r w:rsidR="00B2500F">
              <w:rPr>
                <w:rFonts w:ascii="Myriad Pro" w:hAnsi="Myriad Pro"/>
                <w:sz w:val="20"/>
                <w:szCs w:val="20"/>
                <w:lang w:eastAsia="en-US"/>
              </w:rPr>
              <w:t xml:space="preserve"> </w:t>
            </w:r>
          </w:p>
          <w:p w14:paraId="51110DB3" w14:textId="77777777" w:rsidR="00B2500F" w:rsidRDefault="00DB41EB" w:rsidP="00CA29B9">
            <w:pPr>
              <w:pStyle w:val="TableParagraph"/>
              <w:ind w:left="142" w:right="57"/>
              <w:rPr>
                <w:rFonts w:ascii="Myriad Pro" w:hAnsi="Myriad Pro"/>
                <w:sz w:val="20"/>
                <w:szCs w:val="20"/>
                <w:lang w:eastAsia="en-US"/>
              </w:rPr>
            </w:pPr>
            <w:hyperlink r:id="rId15" w:history="1">
              <w:r w:rsidR="00B2500F">
                <w:rPr>
                  <w:rStyle w:val="Collegamentoipertestuale"/>
                  <w:rFonts w:ascii="Myriad Pro" w:hAnsi="Myriad Pro"/>
                  <w:sz w:val="20"/>
                  <w:szCs w:val="20"/>
                  <w:lang w:eastAsia="en-US"/>
                </w:rPr>
                <w:t>http://www.gazzettaufficiale.it/atto/serie_generale/caricaDettaglioAtto/originario?atto.dataPubblicazioneGazzetta=2018-09-04&amp;atto.codiceRedazionale=18G00129&amp;elenco30giorni=true</w:t>
              </w:r>
            </w:hyperlink>
          </w:p>
        </w:tc>
      </w:tr>
      <w:tr w:rsidR="00B2500F" w14:paraId="47EF6DDC" w14:textId="77777777" w:rsidTr="00CA29B9">
        <w:trPr>
          <w:trHeight w:val="662"/>
        </w:trPr>
        <w:tc>
          <w:tcPr>
            <w:tcW w:w="4703" w:type="dxa"/>
            <w:tcBorders>
              <w:top w:val="single" w:sz="2" w:space="0" w:color="000001"/>
              <w:left w:val="single" w:sz="4" w:space="0" w:color="000009"/>
              <w:bottom w:val="single" w:sz="2" w:space="0" w:color="000001"/>
              <w:right w:val="single" w:sz="2" w:space="0" w:color="000001"/>
            </w:tcBorders>
            <w:hideMark/>
          </w:tcPr>
          <w:p w14:paraId="4F0A0591" w14:textId="77777777" w:rsidR="00B2500F" w:rsidRDefault="00B2500F" w:rsidP="00CA29B9">
            <w:pPr>
              <w:pStyle w:val="TableParagraph"/>
              <w:ind w:left="142" w:right="57"/>
              <w:rPr>
                <w:rFonts w:ascii="Myriad Pro" w:hAnsi="Myriad Pro"/>
                <w:sz w:val="20"/>
                <w:szCs w:val="20"/>
                <w:lang w:eastAsia="en-US"/>
              </w:rPr>
            </w:pPr>
            <w:r>
              <w:rPr>
                <w:rFonts w:ascii="Myriad Pro" w:hAnsi="Myriad Pro"/>
                <w:color w:val="000009"/>
                <w:sz w:val="20"/>
                <w:szCs w:val="20"/>
                <w:lang w:eastAsia="en-US"/>
              </w:rPr>
              <w:t>Garante europeo della protezione dei dati</w:t>
            </w:r>
            <w:r>
              <w:rPr>
                <w:rFonts w:ascii="Myriad Pro" w:hAnsi="Myriad Pro"/>
                <w:color w:val="000009"/>
                <w:spacing w:val="-1"/>
                <w:sz w:val="20"/>
                <w:szCs w:val="20"/>
                <w:lang w:eastAsia="en-US"/>
              </w:rPr>
              <w:t xml:space="preserve"> </w:t>
            </w:r>
            <w:r>
              <w:rPr>
                <w:rFonts w:ascii="Myriad Pro" w:hAnsi="Myriad Pro"/>
                <w:color w:val="000009"/>
                <w:sz w:val="20"/>
                <w:szCs w:val="20"/>
                <w:lang w:eastAsia="en-US"/>
              </w:rPr>
              <w:t>(GEPD)</w:t>
            </w:r>
          </w:p>
        </w:tc>
        <w:tc>
          <w:tcPr>
            <w:tcW w:w="5103" w:type="dxa"/>
            <w:tcBorders>
              <w:top w:val="single" w:sz="2" w:space="0" w:color="000001"/>
              <w:left w:val="single" w:sz="2" w:space="0" w:color="000001"/>
              <w:bottom w:val="single" w:sz="2" w:space="0" w:color="000001"/>
              <w:right w:val="single" w:sz="4" w:space="0" w:color="000009"/>
            </w:tcBorders>
            <w:hideMark/>
          </w:tcPr>
          <w:p w14:paraId="4E8463A4" w14:textId="77777777" w:rsidR="00B2500F" w:rsidRDefault="00DB41EB" w:rsidP="00CA29B9">
            <w:pPr>
              <w:pStyle w:val="TableParagraph"/>
              <w:ind w:left="142" w:right="57"/>
              <w:rPr>
                <w:rFonts w:ascii="Myriad Pro" w:hAnsi="Myriad Pro"/>
                <w:sz w:val="20"/>
                <w:szCs w:val="20"/>
                <w:lang w:eastAsia="en-US"/>
              </w:rPr>
            </w:pPr>
            <w:hyperlink r:id="rId16" w:history="1">
              <w:r w:rsidR="00B2500F">
                <w:rPr>
                  <w:rStyle w:val="Collegamentoipertestuale"/>
                  <w:rFonts w:ascii="Myriad Pro" w:hAnsi="Myriad Pro"/>
                  <w:w w:val="95"/>
                  <w:sz w:val="20"/>
                  <w:szCs w:val="20"/>
                  <w:lang w:eastAsia="en-US"/>
                </w:rPr>
                <w:t>https://europa.eu/european-union/about-eu/institutions-bodies/european-data-protection-supervisor_it</w:t>
              </w:r>
            </w:hyperlink>
            <w:r w:rsidR="00B2500F">
              <w:rPr>
                <w:rFonts w:ascii="Myriad Pro" w:hAnsi="Myriad Pro"/>
                <w:color w:val="000009"/>
                <w:w w:val="95"/>
                <w:sz w:val="20"/>
                <w:szCs w:val="20"/>
                <w:lang w:eastAsia="en-US"/>
              </w:rPr>
              <w:t xml:space="preserve"> </w:t>
            </w:r>
          </w:p>
        </w:tc>
      </w:tr>
      <w:tr w:rsidR="00B2500F" w14:paraId="2C0E433D" w14:textId="77777777" w:rsidTr="00CA29B9">
        <w:trPr>
          <w:trHeight w:val="662"/>
        </w:trPr>
        <w:tc>
          <w:tcPr>
            <w:tcW w:w="4703" w:type="dxa"/>
            <w:tcBorders>
              <w:top w:val="single" w:sz="2" w:space="0" w:color="000001"/>
              <w:left w:val="single" w:sz="4" w:space="0" w:color="000009"/>
              <w:bottom w:val="single" w:sz="4" w:space="0" w:color="000009"/>
              <w:right w:val="single" w:sz="2" w:space="0" w:color="000001"/>
            </w:tcBorders>
            <w:hideMark/>
          </w:tcPr>
          <w:p w14:paraId="47565E3F" w14:textId="77777777" w:rsidR="00B2500F" w:rsidRDefault="00B2500F" w:rsidP="00CA29B9">
            <w:pPr>
              <w:pStyle w:val="TableParagraph"/>
              <w:ind w:left="142" w:right="57"/>
              <w:rPr>
                <w:rFonts w:ascii="Myriad Pro" w:hAnsi="Myriad Pro"/>
                <w:sz w:val="20"/>
                <w:szCs w:val="20"/>
                <w:lang w:eastAsia="en-US"/>
              </w:rPr>
            </w:pPr>
            <w:r>
              <w:rPr>
                <w:rFonts w:ascii="Myriad Pro" w:hAnsi="Myriad Pro"/>
                <w:color w:val="000009"/>
                <w:sz w:val="20"/>
                <w:szCs w:val="20"/>
                <w:lang w:eastAsia="en-US"/>
              </w:rPr>
              <w:t xml:space="preserve">Garante italiano per la protezione dei dai personali </w:t>
            </w:r>
          </w:p>
        </w:tc>
        <w:tc>
          <w:tcPr>
            <w:tcW w:w="5103" w:type="dxa"/>
            <w:tcBorders>
              <w:top w:val="single" w:sz="2" w:space="0" w:color="000001"/>
              <w:left w:val="single" w:sz="2" w:space="0" w:color="000001"/>
              <w:bottom w:val="single" w:sz="4" w:space="0" w:color="000009"/>
              <w:right w:val="single" w:sz="4" w:space="0" w:color="000009"/>
            </w:tcBorders>
            <w:hideMark/>
          </w:tcPr>
          <w:p w14:paraId="576A821C" w14:textId="77777777" w:rsidR="00B2500F" w:rsidRDefault="00DB41EB" w:rsidP="00CA29B9">
            <w:pPr>
              <w:pStyle w:val="TableParagraph"/>
              <w:ind w:left="142" w:right="57"/>
              <w:rPr>
                <w:rFonts w:ascii="Myriad Pro" w:hAnsi="Myriad Pro"/>
                <w:sz w:val="20"/>
                <w:szCs w:val="20"/>
                <w:lang w:eastAsia="en-US"/>
              </w:rPr>
            </w:pPr>
            <w:hyperlink r:id="rId17" w:history="1">
              <w:r w:rsidR="00B2500F">
                <w:rPr>
                  <w:rStyle w:val="Collegamentoipertestuale"/>
                  <w:rFonts w:ascii="Myriad Pro" w:hAnsi="Myriad Pro"/>
                  <w:sz w:val="20"/>
                  <w:szCs w:val="20"/>
                  <w:lang w:eastAsia="en-US"/>
                </w:rPr>
                <w:t>https://www.garanteprivacy.it/web/guest</w:t>
              </w:r>
            </w:hyperlink>
            <w:r w:rsidR="00B2500F">
              <w:rPr>
                <w:rFonts w:ascii="Myriad Pro" w:hAnsi="Myriad Pro"/>
                <w:color w:val="000009"/>
                <w:sz w:val="20"/>
                <w:szCs w:val="20"/>
                <w:lang w:eastAsia="en-US"/>
              </w:rPr>
              <w:t xml:space="preserve"> </w:t>
            </w:r>
          </w:p>
        </w:tc>
      </w:tr>
    </w:tbl>
    <w:p w14:paraId="3A36578C" w14:textId="77777777" w:rsidR="00B2500F" w:rsidRDefault="00B2500F" w:rsidP="00B2500F">
      <w:pPr>
        <w:pStyle w:val="Titolo1"/>
        <w:ind w:left="142" w:right="57"/>
        <w:jc w:val="center"/>
        <w:rPr>
          <w:rStyle w:val="Enfasigrassetto"/>
          <w:rFonts w:ascii="Myriad Pro" w:hAnsi="Myriad Pro" w:cs="Arial"/>
          <w:bCs w:val="0"/>
          <w:i/>
          <w:color w:val="000000"/>
          <w:sz w:val="20"/>
          <w:szCs w:val="20"/>
        </w:rPr>
      </w:pPr>
      <w:r>
        <w:rPr>
          <w:rFonts w:ascii="Myriad Pro" w:hAnsi="Myriad Pro"/>
          <w:color w:val="000009"/>
          <w:sz w:val="20"/>
          <w:szCs w:val="20"/>
        </w:rPr>
        <w:t>IL TITOLARE</w:t>
      </w:r>
      <w:r>
        <w:rPr>
          <w:rFonts w:ascii="Myriad Pro" w:hAnsi="Myriad Pro"/>
          <w:color w:val="000009"/>
          <w:sz w:val="20"/>
          <w:szCs w:val="20"/>
        </w:rPr>
        <w:br/>
      </w:r>
      <w:r>
        <w:rPr>
          <w:rFonts w:ascii="Myriad Pro" w:hAnsi="Myriad Pro" w:cs="Arial"/>
          <w:b/>
          <w:i/>
          <w:color w:val="000000"/>
          <w:sz w:val="20"/>
          <w:szCs w:val="20"/>
        </w:rPr>
        <w:t xml:space="preserve">Comune di Lanciano ECAD CAPOFILA AMBITO DISTRETTUALE SOCIALE N.11 </w:t>
      </w:r>
      <w:proofErr w:type="gramStart"/>
      <w:r>
        <w:rPr>
          <w:rFonts w:ascii="Myriad Pro" w:hAnsi="Myriad Pro" w:cs="Arial"/>
          <w:b/>
          <w:i/>
          <w:color w:val="000000"/>
          <w:sz w:val="20"/>
          <w:szCs w:val="20"/>
        </w:rPr>
        <w:t>FRENTANO  Piazza</w:t>
      </w:r>
      <w:proofErr w:type="gramEnd"/>
      <w:r>
        <w:rPr>
          <w:rFonts w:ascii="Myriad Pro" w:hAnsi="Myriad Pro" w:cs="Arial"/>
          <w:b/>
          <w:i/>
          <w:color w:val="000000"/>
          <w:sz w:val="20"/>
          <w:szCs w:val="20"/>
        </w:rPr>
        <w:t xml:space="preserve"> Plebiscito, 59 - 66034 Lanciano (CH) P.I. 00091240697</w:t>
      </w:r>
      <w:r>
        <w:rPr>
          <w:rFonts w:ascii="Myriad Pro" w:hAnsi="Myriad Pro" w:cs="Arial"/>
          <w:b/>
          <w:i/>
          <w:color w:val="000000"/>
          <w:sz w:val="20"/>
          <w:szCs w:val="20"/>
        </w:rPr>
        <w:br/>
      </w:r>
      <w:proofErr w:type="spellStart"/>
      <w:r>
        <w:rPr>
          <w:rFonts w:ascii="Myriad Pro" w:hAnsi="Myriad Pro" w:cs="Arial"/>
          <w:color w:val="000000"/>
          <w:sz w:val="20"/>
          <w:szCs w:val="20"/>
        </w:rPr>
        <w:t>eMail</w:t>
      </w:r>
      <w:proofErr w:type="spellEnd"/>
      <w:r>
        <w:rPr>
          <w:rFonts w:ascii="Myriad Pro" w:hAnsi="Myriad Pro" w:cs="Arial"/>
          <w:color w:val="000000"/>
          <w:sz w:val="20"/>
          <w:szCs w:val="20"/>
        </w:rPr>
        <w:t xml:space="preserve"> Certificata: </w:t>
      </w:r>
      <w:hyperlink r:id="rId18" w:history="1">
        <w:r>
          <w:rPr>
            <w:rStyle w:val="Collegamentoipertestuale"/>
            <w:rFonts w:ascii="Myriad Pro" w:hAnsi="Myriad Pro" w:cs="Arial"/>
            <w:sz w:val="20"/>
            <w:szCs w:val="20"/>
          </w:rPr>
          <w:t>comune.lanciano.chieti@legalmail.it</w:t>
        </w:r>
      </w:hyperlink>
      <w:r>
        <w:rPr>
          <w:rStyle w:val="Enfasigrassetto"/>
          <w:rFonts w:ascii="Myriad Pro" w:hAnsi="Myriad Pro" w:cs="Arial"/>
          <w:color w:val="000000"/>
          <w:sz w:val="20"/>
          <w:szCs w:val="20"/>
        </w:rPr>
        <w:t xml:space="preserve"> </w:t>
      </w:r>
      <w:r>
        <w:rPr>
          <w:rFonts w:ascii="Myriad Pro" w:hAnsi="Myriad Pro" w:cs="Arial"/>
          <w:color w:val="000000"/>
          <w:sz w:val="20"/>
          <w:szCs w:val="20"/>
        </w:rPr>
        <w:br/>
      </w:r>
      <w:r>
        <w:rPr>
          <w:rFonts w:ascii="Myriad Pro" w:hAnsi="Myriad Pro" w:cs="Arial"/>
          <w:i/>
          <w:color w:val="000000"/>
          <w:sz w:val="20"/>
          <w:szCs w:val="20"/>
        </w:rPr>
        <w:t xml:space="preserve">Tel. 0872-7071 - Numero Verde </w:t>
      </w:r>
      <w:r>
        <w:rPr>
          <w:rStyle w:val="Enfasigrassetto"/>
          <w:rFonts w:ascii="Myriad Pro" w:hAnsi="Myriad Pro" w:cs="Arial"/>
          <w:i/>
          <w:color w:val="000000"/>
          <w:sz w:val="20"/>
          <w:szCs w:val="20"/>
        </w:rPr>
        <w:t>800 015 810</w:t>
      </w:r>
    </w:p>
    <w:p w14:paraId="259CD839" w14:textId="5F673DA8" w:rsidR="00B2500F" w:rsidRPr="005D5D2B" w:rsidRDefault="001303FE" w:rsidP="001303FE">
      <w:pPr>
        <w:keepNext/>
        <w:keepLines/>
        <w:spacing w:before="85"/>
        <w:ind w:right="-139"/>
        <w:jc w:val="center"/>
        <w:outlineLvl w:val="0"/>
        <w:rPr>
          <w:rFonts w:ascii="AvantGarde Bk BT" w:hAnsi="AvantGarde Bk BT" w:cstheme="minorHAnsi"/>
          <w:b/>
        </w:rPr>
      </w:pPr>
      <w:r w:rsidRPr="001303FE">
        <w:rPr>
          <w:rStyle w:val="Enfasigrassetto"/>
          <w:rFonts w:ascii="Myriad Pro" w:eastAsia="Verdana" w:hAnsi="Myriad Pro" w:cs="Arial"/>
          <w:color w:val="000000"/>
          <w:sz w:val="20"/>
          <w:szCs w:val="20"/>
        </w:rPr>
        <w:t>https://www.comune.lanciano.ch.it/</w:t>
      </w:r>
    </w:p>
    <w:sectPr w:rsidR="00B2500F" w:rsidRPr="005D5D2B" w:rsidSect="0073638C">
      <w:footerReference w:type="default" r:id="rId19"/>
      <w:headerReference w:type="first" r:id="rId20"/>
      <w:footerReference w:type="first" r:id="rId21"/>
      <w:pgSz w:w="11906" w:h="16838"/>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AF13F" w14:textId="77777777" w:rsidR="00DB41EB" w:rsidRDefault="00DB41EB">
      <w:r>
        <w:separator/>
      </w:r>
    </w:p>
  </w:endnote>
  <w:endnote w:type="continuationSeparator" w:id="0">
    <w:p w14:paraId="6AF53D72" w14:textId="77777777" w:rsidR="00DB41EB" w:rsidRDefault="00D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antGarde Bk BT">
    <w:altName w:val="Calibri"/>
    <w:charset w:val="00"/>
    <w:family w:val="swiss"/>
    <w:pitch w:val="variable"/>
    <w:sig w:usb0="00000087" w:usb1="00000000" w:usb2="00000000" w:usb3="00000000" w:csb0="0000001B"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702247"/>
      <w:docPartObj>
        <w:docPartGallery w:val="Page Numbers (Bottom of Page)"/>
        <w:docPartUnique/>
      </w:docPartObj>
    </w:sdtPr>
    <w:sdtEndPr/>
    <w:sdtContent>
      <w:p w14:paraId="494EB042" w14:textId="77777777" w:rsidR="008F6EA2" w:rsidRDefault="00192F0F">
        <w:pPr>
          <w:pStyle w:val="Pidipagina"/>
          <w:jc w:val="center"/>
        </w:pPr>
        <w:r>
          <w:rPr>
            <w:noProof/>
          </w:rPr>
          <mc:AlternateContent>
            <mc:Choice Requires="wps">
              <w:drawing>
                <wp:inline distT="0" distB="0" distL="0" distR="0" wp14:anchorId="5E5F300F" wp14:editId="04C38A31">
                  <wp:extent cx="5467350" cy="45085"/>
                  <wp:effectExtent l="0" t="9525" r="0" b="2540"/>
                  <wp:docPr id="3" name="Decisione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0FA747AD" id="_x0000_t110" coordsize="21600,21600" o:spt="110" path="m10800,l,10800,10800,21600,21600,10800xe">
                  <v:stroke joinstyle="miter"/>
                  <v:path gradientshapeok="t" o:connecttype="rect" textboxrect="5400,5400,16200,16200"/>
                </v:shapetype>
                <v:shape id="Decisione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" fillcolor="black" stroked="f">
                  <v:fill r:id="rId1" o:title="" type="pattern"/>
                  <w10:anchorlock/>
                </v:shape>
              </w:pict>
            </mc:Fallback>
          </mc:AlternateContent>
        </w:r>
      </w:p>
      <w:p w14:paraId="6ACCB741" w14:textId="36C972A6" w:rsidR="008F6EA2" w:rsidRDefault="00192F0F">
        <w:pPr>
          <w:pStyle w:val="Pidipagina"/>
          <w:jc w:val="center"/>
        </w:pPr>
        <w:r>
          <w:fldChar w:fldCharType="begin"/>
        </w:r>
        <w:r>
          <w:instrText>PAGE    \* MERGEFORMAT</w:instrText>
        </w:r>
        <w:r>
          <w:fldChar w:fldCharType="separate"/>
        </w:r>
        <w:r w:rsidR="00B2500F">
          <w:rPr>
            <w:noProof/>
          </w:rPr>
          <w:t>11</w:t>
        </w:r>
        <w:r>
          <w:fldChar w:fldCharType="end"/>
        </w:r>
      </w:p>
    </w:sdtContent>
  </w:sdt>
  <w:p w14:paraId="4A9F2C4D" w14:textId="77777777" w:rsidR="008F6EA2" w:rsidRDefault="008F6E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6507"/>
      <w:docPartObj>
        <w:docPartGallery w:val="Page Numbers (Bottom of Page)"/>
        <w:docPartUnique/>
      </w:docPartObj>
    </w:sdtPr>
    <w:sdtEndPr>
      <w:rPr>
        <w:color w:val="FFFFFF" w:themeColor="background1"/>
      </w:rPr>
    </w:sdtEndPr>
    <w:sdtContent>
      <w:p w14:paraId="633E7C20" w14:textId="77777777" w:rsidR="008F6EA2" w:rsidRDefault="00192F0F">
        <w:pPr>
          <w:pStyle w:val="Pidipagina"/>
          <w:jc w:val="center"/>
        </w:pPr>
        <w:r>
          <w:rPr>
            <w:noProof/>
          </w:rPr>
          <mc:AlternateContent>
            <mc:Choice Requires="wps">
              <w:drawing>
                <wp:inline distT="0" distB="0" distL="0" distR="0" wp14:anchorId="78D27C7A" wp14:editId="3DFE428A">
                  <wp:extent cx="5467350" cy="45085"/>
                  <wp:effectExtent l="0" t="9525" r="0" b="2540"/>
                  <wp:docPr id="2" name="Decision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34E57384" id="_x0000_t110" coordsize="21600,21600" o:spt="110" path="m10800,l,10800,10800,21600,21600,10800xe">
                  <v:stroke joinstyle="miter"/>
                  <v:path gradientshapeok="t" o:connecttype="rect" textboxrect="5400,5400,16200,16200"/>
                </v:shapetype>
                <v:shape id="Decision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" fillcolor="black" stroked="f">
                  <v:fill r:id="rId1" o:title="" type="pattern"/>
                  <w10:anchorlock/>
                </v:shape>
              </w:pict>
            </mc:Fallback>
          </mc:AlternateContent>
        </w:r>
      </w:p>
      <w:p w14:paraId="6F2CC7B8" w14:textId="673B39E0" w:rsidR="008F6EA2" w:rsidRPr="00893DEE" w:rsidRDefault="00192F0F">
        <w:pPr>
          <w:pStyle w:val="Pidipagina"/>
          <w:jc w:val="center"/>
          <w:rPr>
            <w:color w:val="FFFFFF" w:themeColor="background1"/>
          </w:rPr>
        </w:pPr>
        <w:r w:rsidRPr="00893DEE">
          <w:rPr>
            <w:color w:val="FFFFFF" w:themeColor="background1"/>
          </w:rPr>
          <w:fldChar w:fldCharType="begin"/>
        </w:r>
        <w:r w:rsidRPr="00893DEE">
          <w:rPr>
            <w:color w:val="FFFFFF" w:themeColor="background1"/>
          </w:rPr>
          <w:instrText>PAGE    \* MERGEFORMAT</w:instrText>
        </w:r>
        <w:r w:rsidRPr="00893DEE">
          <w:rPr>
            <w:color w:val="FFFFFF" w:themeColor="background1"/>
          </w:rPr>
          <w:fldChar w:fldCharType="separate"/>
        </w:r>
        <w:r w:rsidR="00B2500F">
          <w:rPr>
            <w:noProof/>
            <w:color w:val="FFFFFF" w:themeColor="background1"/>
          </w:rPr>
          <w:t>1</w:t>
        </w:r>
        <w:r w:rsidRPr="00893DEE">
          <w:rPr>
            <w:color w:val="FFFFFF" w:themeColor="background1"/>
          </w:rPr>
          <w:fldChar w:fldCharType="end"/>
        </w:r>
      </w:p>
    </w:sdtContent>
  </w:sdt>
  <w:p w14:paraId="7DF64E03" w14:textId="77777777" w:rsidR="008F6EA2" w:rsidRPr="00645A00" w:rsidRDefault="008F6EA2" w:rsidP="00645A00">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CF5B3" w14:textId="77777777" w:rsidR="00DB41EB" w:rsidRDefault="00DB41EB">
      <w:r>
        <w:separator/>
      </w:r>
    </w:p>
  </w:footnote>
  <w:footnote w:type="continuationSeparator" w:id="0">
    <w:p w14:paraId="3C734225" w14:textId="77777777" w:rsidR="00DB41EB" w:rsidRDefault="00DB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645A00" w14:paraId="31FE02C4" w14:textId="77777777" w:rsidTr="002B3B5E">
      <w:trPr>
        <w:trHeight w:val="211"/>
      </w:trPr>
      <w:tc>
        <w:tcPr>
          <w:tcW w:w="9496" w:type="dxa"/>
        </w:tcPr>
        <w:p w14:paraId="287F2D6A" w14:textId="77777777" w:rsidR="008F6EA2" w:rsidRPr="00FC5B13" w:rsidRDefault="008F6EA2" w:rsidP="00645A00">
          <w:pPr>
            <w:pStyle w:val="Titolo"/>
            <w:jc w:val="center"/>
            <w:rPr>
              <w:rFonts w:ascii="Berlin Sans FB" w:hAnsi="Berlin Sans FB" w:cstheme="majorHAnsi"/>
              <w:sz w:val="2"/>
              <w:szCs w:val="20"/>
              <w:lang w:eastAsia="ja-JP"/>
            </w:rPr>
          </w:pPr>
        </w:p>
      </w:tc>
    </w:tr>
  </w:tbl>
  <w:p w14:paraId="78BCE913" w14:textId="77777777" w:rsidR="008F6EA2" w:rsidRDefault="008F6E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egoe UI" w:hAnsi="Segoe UI" w:cs="Symbol"/>
        <w:sz w:val="24"/>
        <w:szCs w:val="24"/>
        <w:lang w:bidi="ar-SA"/>
      </w:rPr>
    </w:lvl>
  </w:abstractNum>
  <w:abstractNum w:abstractNumId="1" w15:restartNumberingAfterBreak="0">
    <w:nsid w:val="00000004"/>
    <w:multiLevelType w:val="multilevel"/>
    <w:tmpl w:val="00000004"/>
    <w:name w:val="WW8Num4"/>
    <w:lvl w:ilvl="0">
      <w:start w:val="1"/>
      <w:numFmt w:val="bullet"/>
      <w:lvlText w:val="⃣"/>
      <w:lvlJc w:val="left"/>
      <w:pPr>
        <w:tabs>
          <w:tab w:val="num" w:pos="170"/>
        </w:tabs>
        <w:ind w:left="170" w:hanging="170"/>
      </w:pPr>
      <w:rPr>
        <w:rFonts w:ascii="Segoe UI" w:hAnsi="Segoe UI" w:cs="OpenSymbol"/>
        <w:sz w:val="24"/>
        <w:szCs w:val="24"/>
      </w:rPr>
    </w:lvl>
    <w:lvl w:ilvl="1">
      <w:start w:val="1"/>
      <w:numFmt w:val="bullet"/>
      <w:lvlText w:val="◦"/>
      <w:lvlJc w:val="left"/>
      <w:pPr>
        <w:tabs>
          <w:tab w:val="num" w:pos="967"/>
        </w:tabs>
        <w:ind w:left="967" w:hanging="360"/>
      </w:pPr>
      <w:rPr>
        <w:rFonts w:ascii="OpenSymbol" w:hAnsi="OpenSymbol" w:cs="OpenSymbol"/>
      </w:rPr>
    </w:lvl>
    <w:lvl w:ilvl="2">
      <w:start w:val="1"/>
      <w:numFmt w:val="bullet"/>
      <w:lvlText w:val="▪"/>
      <w:lvlJc w:val="left"/>
      <w:pPr>
        <w:tabs>
          <w:tab w:val="num" w:pos="1327"/>
        </w:tabs>
        <w:ind w:left="1327" w:hanging="360"/>
      </w:pPr>
      <w:rPr>
        <w:rFonts w:ascii="OpenSymbol" w:hAnsi="OpenSymbol" w:cs="OpenSymbol"/>
      </w:rPr>
    </w:lvl>
    <w:lvl w:ilvl="3">
      <w:start w:val="1"/>
      <w:numFmt w:val="bullet"/>
      <w:lvlText w:val=""/>
      <w:lvlJc w:val="left"/>
      <w:pPr>
        <w:tabs>
          <w:tab w:val="num" w:pos="1687"/>
        </w:tabs>
        <w:ind w:left="1687" w:hanging="360"/>
      </w:pPr>
      <w:rPr>
        <w:rFonts w:ascii="Symbol" w:hAnsi="Symbol" w:cs="OpenSymbol"/>
        <w:sz w:val="24"/>
        <w:szCs w:val="24"/>
      </w:rPr>
    </w:lvl>
    <w:lvl w:ilvl="4">
      <w:start w:val="1"/>
      <w:numFmt w:val="bullet"/>
      <w:lvlText w:val="◦"/>
      <w:lvlJc w:val="left"/>
      <w:pPr>
        <w:tabs>
          <w:tab w:val="num" w:pos="2047"/>
        </w:tabs>
        <w:ind w:left="2047" w:hanging="360"/>
      </w:pPr>
      <w:rPr>
        <w:rFonts w:ascii="OpenSymbol" w:hAnsi="OpenSymbol" w:cs="OpenSymbol"/>
      </w:rPr>
    </w:lvl>
    <w:lvl w:ilvl="5">
      <w:start w:val="1"/>
      <w:numFmt w:val="bullet"/>
      <w:lvlText w:val="▪"/>
      <w:lvlJc w:val="left"/>
      <w:pPr>
        <w:tabs>
          <w:tab w:val="num" w:pos="2407"/>
        </w:tabs>
        <w:ind w:left="2407" w:hanging="360"/>
      </w:pPr>
      <w:rPr>
        <w:rFonts w:ascii="OpenSymbol" w:hAnsi="OpenSymbol" w:cs="OpenSymbol"/>
      </w:rPr>
    </w:lvl>
    <w:lvl w:ilvl="6">
      <w:start w:val="1"/>
      <w:numFmt w:val="bullet"/>
      <w:lvlText w:val=""/>
      <w:lvlJc w:val="left"/>
      <w:pPr>
        <w:tabs>
          <w:tab w:val="num" w:pos="2767"/>
        </w:tabs>
        <w:ind w:left="2767" w:hanging="360"/>
      </w:pPr>
      <w:rPr>
        <w:rFonts w:ascii="Symbol" w:hAnsi="Symbol" w:cs="OpenSymbol"/>
        <w:sz w:val="24"/>
        <w:szCs w:val="24"/>
      </w:rPr>
    </w:lvl>
    <w:lvl w:ilvl="7">
      <w:start w:val="1"/>
      <w:numFmt w:val="bullet"/>
      <w:lvlText w:val="◦"/>
      <w:lvlJc w:val="left"/>
      <w:pPr>
        <w:tabs>
          <w:tab w:val="num" w:pos="3127"/>
        </w:tabs>
        <w:ind w:left="3127" w:hanging="360"/>
      </w:pPr>
      <w:rPr>
        <w:rFonts w:ascii="OpenSymbol" w:hAnsi="OpenSymbol" w:cs="OpenSymbol"/>
      </w:rPr>
    </w:lvl>
    <w:lvl w:ilvl="8">
      <w:start w:val="1"/>
      <w:numFmt w:val="bullet"/>
      <w:lvlText w:val="▪"/>
      <w:lvlJc w:val="left"/>
      <w:pPr>
        <w:tabs>
          <w:tab w:val="num" w:pos="3487"/>
        </w:tabs>
        <w:ind w:left="3487"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egoe UI" w:hAnsi="Segoe UI" w:cs="Symbol"/>
        <w:color w:val="000000"/>
        <w:sz w:val="24"/>
        <w:szCs w:val="24"/>
      </w:rPr>
    </w:lvl>
    <w:lvl w:ilvl="1">
      <w:start w:val="1"/>
      <w:numFmt w:val="bullet"/>
      <w:lvlText w:val=""/>
      <w:lvlJc w:val="left"/>
      <w:pPr>
        <w:tabs>
          <w:tab w:val="num" w:pos="1080"/>
        </w:tabs>
        <w:ind w:left="1080" w:hanging="360"/>
      </w:pPr>
      <w:rPr>
        <w:rFonts w:ascii="Symbol" w:hAnsi="Symbol" w:cs="Symbol"/>
        <w:sz w:val="24"/>
        <w:szCs w:val="24"/>
      </w:rPr>
    </w:lvl>
    <w:lvl w:ilvl="2">
      <w:start w:val="1"/>
      <w:numFmt w:val="bullet"/>
      <w:lvlText w:val=""/>
      <w:lvlJc w:val="left"/>
      <w:pPr>
        <w:tabs>
          <w:tab w:val="num" w:pos="1440"/>
        </w:tabs>
        <w:ind w:left="1440" w:hanging="360"/>
      </w:pPr>
      <w:rPr>
        <w:rFonts w:ascii="Symbol" w:hAnsi="Symbol" w:cs="Symbol"/>
        <w:sz w:val="24"/>
        <w:szCs w:val="24"/>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Symbol" w:hAnsi="Symbol" w:cs="Symbol"/>
        <w:sz w:val="24"/>
        <w:szCs w:val="24"/>
      </w:rPr>
    </w:lvl>
    <w:lvl w:ilvl="5">
      <w:start w:val="1"/>
      <w:numFmt w:val="bullet"/>
      <w:lvlText w:val=""/>
      <w:lvlJc w:val="left"/>
      <w:pPr>
        <w:tabs>
          <w:tab w:val="num" w:pos="2520"/>
        </w:tabs>
        <w:ind w:left="2520" w:hanging="360"/>
      </w:pPr>
      <w:rPr>
        <w:rFonts w:ascii="Symbol" w:hAnsi="Symbol" w:cs="Symbol"/>
        <w:sz w:val="24"/>
        <w:szCs w:val="24"/>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Symbol" w:hAnsi="Symbol" w:cs="Symbol"/>
        <w:sz w:val="24"/>
        <w:szCs w:val="24"/>
      </w:rPr>
    </w:lvl>
    <w:lvl w:ilvl="8">
      <w:start w:val="1"/>
      <w:numFmt w:val="bullet"/>
      <w:lvlText w:val=""/>
      <w:lvlJc w:val="left"/>
      <w:pPr>
        <w:tabs>
          <w:tab w:val="num" w:pos="3600"/>
        </w:tabs>
        <w:ind w:left="3600" w:hanging="360"/>
      </w:pPr>
      <w:rPr>
        <w:rFonts w:ascii="Symbol" w:hAnsi="Symbol" w:cs="Symbol"/>
        <w:sz w:val="24"/>
        <w:szCs w:val="24"/>
      </w:rPr>
    </w:lvl>
  </w:abstractNum>
  <w:abstractNum w:abstractNumId="3"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egoe UI" w:hAnsi="Segoe UI" w:cs="OpenSymbol"/>
        <w:sz w:val="24"/>
        <w:szCs w:val="24"/>
        <w:lang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71B3682"/>
    <w:multiLevelType w:val="hybridMultilevel"/>
    <w:tmpl w:val="98FEC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60734C"/>
    <w:multiLevelType w:val="hybridMultilevel"/>
    <w:tmpl w:val="82C063F6"/>
    <w:lvl w:ilvl="0" w:tplc="29ECA5CE">
      <w:start w:val="1"/>
      <w:numFmt w:val="decimal"/>
      <w:lvlText w:val="%1."/>
      <w:lvlJc w:val="left"/>
      <w:pPr>
        <w:ind w:left="437" w:hanging="360"/>
      </w:pPr>
      <w:rPr>
        <w:rFonts w:hint="default"/>
      </w:r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6" w15:restartNumberingAfterBreak="0">
    <w:nsid w:val="16B961F1"/>
    <w:multiLevelType w:val="hybridMultilevel"/>
    <w:tmpl w:val="B57E4D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A7C006D"/>
    <w:multiLevelType w:val="singleLevel"/>
    <w:tmpl w:val="04100011"/>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3277481A"/>
    <w:multiLevelType w:val="hybridMultilevel"/>
    <w:tmpl w:val="AE6AC8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DD4CA9"/>
    <w:multiLevelType w:val="hybridMultilevel"/>
    <w:tmpl w:val="4CA832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F32121E"/>
    <w:multiLevelType w:val="hybridMultilevel"/>
    <w:tmpl w:val="65A290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A206036"/>
    <w:multiLevelType w:val="hybridMultilevel"/>
    <w:tmpl w:val="A1EEC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lvl>
    <w:lvl w:ilvl="2" w:tplc="02B88F68">
      <w:numFmt w:val="bullet"/>
      <w:lvlText w:val="•"/>
      <w:lvlJc w:val="left"/>
      <w:pPr>
        <w:ind w:left="2364" w:hanging="284"/>
      </w:pPr>
    </w:lvl>
    <w:lvl w:ilvl="3" w:tplc="1EAE7214">
      <w:numFmt w:val="bullet"/>
      <w:lvlText w:val="•"/>
      <w:lvlJc w:val="left"/>
      <w:pPr>
        <w:ind w:left="3316" w:hanging="284"/>
      </w:pPr>
    </w:lvl>
    <w:lvl w:ilvl="4" w:tplc="C5CE10BC">
      <w:numFmt w:val="bullet"/>
      <w:lvlText w:val="•"/>
      <w:lvlJc w:val="left"/>
      <w:pPr>
        <w:ind w:left="4268" w:hanging="284"/>
      </w:pPr>
    </w:lvl>
    <w:lvl w:ilvl="5" w:tplc="7A62A224">
      <w:numFmt w:val="bullet"/>
      <w:lvlText w:val="•"/>
      <w:lvlJc w:val="left"/>
      <w:pPr>
        <w:ind w:left="5220" w:hanging="284"/>
      </w:pPr>
    </w:lvl>
    <w:lvl w:ilvl="6" w:tplc="D6CE1C50">
      <w:numFmt w:val="bullet"/>
      <w:lvlText w:val="•"/>
      <w:lvlJc w:val="left"/>
      <w:pPr>
        <w:ind w:left="6172" w:hanging="284"/>
      </w:pPr>
    </w:lvl>
    <w:lvl w:ilvl="7" w:tplc="AFB09C64">
      <w:numFmt w:val="bullet"/>
      <w:lvlText w:val="•"/>
      <w:lvlJc w:val="left"/>
      <w:pPr>
        <w:ind w:left="7124" w:hanging="284"/>
      </w:pPr>
    </w:lvl>
    <w:lvl w:ilvl="8" w:tplc="2618EDBC">
      <w:numFmt w:val="bullet"/>
      <w:lvlText w:val="•"/>
      <w:lvlJc w:val="left"/>
      <w:pPr>
        <w:ind w:left="8076" w:hanging="284"/>
      </w:pPr>
    </w:lvl>
  </w:abstractNum>
  <w:abstractNum w:abstractNumId="13" w15:restartNumberingAfterBreak="0">
    <w:nsid w:val="64863541"/>
    <w:multiLevelType w:val="hybridMultilevel"/>
    <w:tmpl w:val="DECE35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9C74BCB"/>
    <w:multiLevelType w:val="hybridMultilevel"/>
    <w:tmpl w:val="D01094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6DB78B7"/>
    <w:multiLevelType w:val="hybridMultilevel"/>
    <w:tmpl w:val="B186FC40"/>
    <w:lvl w:ilvl="0" w:tplc="F4BC6B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12"/>
  </w:num>
  <w:num w:numId="8">
    <w:abstractNumId w:val="5"/>
  </w:num>
  <w:num w:numId="9">
    <w:abstractNumId w:val="15"/>
  </w:num>
  <w:num w:numId="10">
    <w:abstractNumId w:val="10"/>
  </w:num>
  <w:num w:numId="11">
    <w:abstractNumId w:val="13"/>
  </w:num>
  <w:num w:numId="12">
    <w:abstractNumId w:val="11"/>
  </w:num>
  <w:num w:numId="13">
    <w:abstractNumId w:val="9"/>
  </w:num>
  <w:num w:numId="14">
    <w:abstractNumId w:val="6"/>
  </w:num>
  <w:num w:numId="15">
    <w:abstractNumId w:val="1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24"/>
    <w:rsid w:val="0001733B"/>
    <w:rsid w:val="00036900"/>
    <w:rsid w:val="00057B9C"/>
    <w:rsid w:val="0006723C"/>
    <w:rsid w:val="0009438A"/>
    <w:rsid w:val="0009535B"/>
    <w:rsid w:val="000A03A7"/>
    <w:rsid w:val="000E1A12"/>
    <w:rsid w:val="000E62AA"/>
    <w:rsid w:val="001116CB"/>
    <w:rsid w:val="001303FE"/>
    <w:rsid w:val="001352DA"/>
    <w:rsid w:val="0014292F"/>
    <w:rsid w:val="001476A6"/>
    <w:rsid w:val="001566AF"/>
    <w:rsid w:val="00163F22"/>
    <w:rsid w:val="00192F0F"/>
    <w:rsid w:val="001B2CED"/>
    <w:rsid w:val="001F2FA3"/>
    <w:rsid w:val="0023100C"/>
    <w:rsid w:val="00237E6B"/>
    <w:rsid w:val="002520D6"/>
    <w:rsid w:val="00263AB3"/>
    <w:rsid w:val="002A2384"/>
    <w:rsid w:val="002B4ACF"/>
    <w:rsid w:val="00304927"/>
    <w:rsid w:val="00322924"/>
    <w:rsid w:val="003454B7"/>
    <w:rsid w:val="00347FD4"/>
    <w:rsid w:val="0035643A"/>
    <w:rsid w:val="00367739"/>
    <w:rsid w:val="003A7BA1"/>
    <w:rsid w:val="003B6383"/>
    <w:rsid w:val="003E18F7"/>
    <w:rsid w:val="00402979"/>
    <w:rsid w:val="00412A1B"/>
    <w:rsid w:val="00451EB2"/>
    <w:rsid w:val="0045310E"/>
    <w:rsid w:val="00454C78"/>
    <w:rsid w:val="00461E0F"/>
    <w:rsid w:val="00484E7F"/>
    <w:rsid w:val="00492899"/>
    <w:rsid w:val="004A0CF1"/>
    <w:rsid w:val="004B7AF9"/>
    <w:rsid w:val="004E227D"/>
    <w:rsid w:val="004E60F3"/>
    <w:rsid w:val="004F634C"/>
    <w:rsid w:val="00514299"/>
    <w:rsid w:val="0052235A"/>
    <w:rsid w:val="00534686"/>
    <w:rsid w:val="00541084"/>
    <w:rsid w:val="0054524A"/>
    <w:rsid w:val="00565DF9"/>
    <w:rsid w:val="00580F45"/>
    <w:rsid w:val="005970F7"/>
    <w:rsid w:val="005D29A6"/>
    <w:rsid w:val="005D5D2B"/>
    <w:rsid w:val="00624B30"/>
    <w:rsid w:val="00641E23"/>
    <w:rsid w:val="00654D74"/>
    <w:rsid w:val="00661F24"/>
    <w:rsid w:val="00670162"/>
    <w:rsid w:val="006800A7"/>
    <w:rsid w:val="00683467"/>
    <w:rsid w:val="00697212"/>
    <w:rsid w:val="006B0D92"/>
    <w:rsid w:val="006B528F"/>
    <w:rsid w:val="006E1AB7"/>
    <w:rsid w:val="006E4F05"/>
    <w:rsid w:val="006E6BF4"/>
    <w:rsid w:val="006F7130"/>
    <w:rsid w:val="00722347"/>
    <w:rsid w:val="00724FBA"/>
    <w:rsid w:val="0073638C"/>
    <w:rsid w:val="00755B8D"/>
    <w:rsid w:val="00775A43"/>
    <w:rsid w:val="00786748"/>
    <w:rsid w:val="007A4DFC"/>
    <w:rsid w:val="007B0360"/>
    <w:rsid w:val="007C48BE"/>
    <w:rsid w:val="007D6324"/>
    <w:rsid w:val="007E1614"/>
    <w:rsid w:val="00810F5B"/>
    <w:rsid w:val="00855F57"/>
    <w:rsid w:val="0085766A"/>
    <w:rsid w:val="008872D1"/>
    <w:rsid w:val="00890237"/>
    <w:rsid w:val="008A2A75"/>
    <w:rsid w:val="008A45ED"/>
    <w:rsid w:val="008C0E59"/>
    <w:rsid w:val="008D0861"/>
    <w:rsid w:val="008D5324"/>
    <w:rsid w:val="008D67CA"/>
    <w:rsid w:val="008F6EA2"/>
    <w:rsid w:val="0097365C"/>
    <w:rsid w:val="00973AE3"/>
    <w:rsid w:val="009845C9"/>
    <w:rsid w:val="00994D3F"/>
    <w:rsid w:val="009A6CC0"/>
    <w:rsid w:val="009B5BAA"/>
    <w:rsid w:val="009C30EC"/>
    <w:rsid w:val="009E4349"/>
    <w:rsid w:val="00A20ED9"/>
    <w:rsid w:val="00A5086C"/>
    <w:rsid w:val="00AA2EF9"/>
    <w:rsid w:val="00AE7FDD"/>
    <w:rsid w:val="00AF6C8A"/>
    <w:rsid w:val="00B06D51"/>
    <w:rsid w:val="00B12054"/>
    <w:rsid w:val="00B12D37"/>
    <w:rsid w:val="00B2500F"/>
    <w:rsid w:val="00B34D60"/>
    <w:rsid w:val="00B40155"/>
    <w:rsid w:val="00B446CE"/>
    <w:rsid w:val="00B571CE"/>
    <w:rsid w:val="00B86900"/>
    <w:rsid w:val="00B91AD2"/>
    <w:rsid w:val="00C05CC2"/>
    <w:rsid w:val="00C06606"/>
    <w:rsid w:val="00C30FC6"/>
    <w:rsid w:val="00C35BE4"/>
    <w:rsid w:val="00C40B4A"/>
    <w:rsid w:val="00CA72C6"/>
    <w:rsid w:val="00CC0F5D"/>
    <w:rsid w:val="00CC651C"/>
    <w:rsid w:val="00CD5760"/>
    <w:rsid w:val="00CE34E9"/>
    <w:rsid w:val="00CE5C5E"/>
    <w:rsid w:val="00CF0C1E"/>
    <w:rsid w:val="00CF1118"/>
    <w:rsid w:val="00CF1886"/>
    <w:rsid w:val="00CF4118"/>
    <w:rsid w:val="00D12911"/>
    <w:rsid w:val="00D148EB"/>
    <w:rsid w:val="00D80FA4"/>
    <w:rsid w:val="00D901D2"/>
    <w:rsid w:val="00D96B32"/>
    <w:rsid w:val="00DA59E8"/>
    <w:rsid w:val="00DB41EB"/>
    <w:rsid w:val="00DE5E01"/>
    <w:rsid w:val="00DF093C"/>
    <w:rsid w:val="00DF2E79"/>
    <w:rsid w:val="00DF62A6"/>
    <w:rsid w:val="00E44308"/>
    <w:rsid w:val="00E703A3"/>
    <w:rsid w:val="00E7616B"/>
    <w:rsid w:val="00E95133"/>
    <w:rsid w:val="00EA6D1E"/>
    <w:rsid w:val="00EB5807"/>
    <w:rsid w:val="00EE4157"/>
    <w:rsid w:val="00F02070"/>
    <w:rsid w:val="00F06DC2"/>
    <w:rsid w:val="00F42FB5"/>
    <w:rsid w:val="00FA5F5E"/>
    <w:rsid w:val="00FB62EA"/>
    <w:rsid w:val="00FB74D0"/>
    <w:rsid w:val="00FE33BE"/>
    <w:rsid w:val="00FF1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84AB"/>
  <w15:chartTrackingRefBased/>
  <w15:docId w15:val="{CE8349A9-DF1B-4A58-9504-CB13A753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292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120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22924"/>
    <w:pPr>
      <w:tabs>
        <w:tab w:val="center" w:pos="4819"/>
        <w:tab w:val="right" w:pos="9638"/>
      </w:tabs>
    </w:pPr>
    <w:rPr>
      <w:rFonts w:ascii="Calibri" w:eastAsia="Calibri" w:hAnsi="Calibri" w:cs="Calibri"/>
      <w:sz w:val="22"/>
      <w:szCs w:val="22"/>
      <w:lang w:eastAsia="en-US"/>
    </w:rPr>
  </w:style>
  <w:style w:type="character" w:customStyle="1" w:styleId="IntestazioneCarattere">
    <w:name w:val="Intestazione Carattere"/>
    <w:basedOn w:val="Carpredefinitoparagrafo"/>
    <w:link w:val="Intestazione"/>
    <w:uiPriority w:val="99"/>
    <w:rsid w:val="00322924"/>
    <w:rPr>
      <w:rFonts w:ascii="Calibri" w:eastAsia="Calibri" w:hAnsi="Calibri" w:cs="Calibri"/>
    </w:rPr>
  </w:style>
  <w:style w:type="paragraph" w:styleId="Pidipagina">
    <w:name w:val="footer"/>
    <w:basedOn w:val="Normale"/>
    <w:link w:val="PidipaginaCarattere"/>
    <w:uiPriority w:val="99"/>
    <w:rsid w:val="00322924"/>
    <w:pPr>
      <w:tabs>
        <w:tab w:val="center" w:pos="4819"/>
        <w:tab w:val="right" w:pos="9638"/>
      </w:tabs>
    </w:pPr>
  </w:style>
  <w:style w:type="character" w:customStyle="1" w:styleId="PidipaginaCarattere">
    <w:name w:val="Piè di pagina Carattere"/>
    <w:basedOn w:val="Carpredefinitoparagrafo"/>
    <w:link w:val="Pidipagina"/>
    <w:uiPriority w:val="99"/>
    <w:rsid w:val="00322924"/>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322924"/>
    <w:rPr>
      <w:color w:val="0000FF"/>
      <w:u w:val="single"/>
    </w:rPr>
  </w:style>
  <w:style w:type="table" w:styleId="Grigliatabella">
    <w:name w:val="Table Grid"/>
    <w:basedOn w:val="Tabellanormale"/>
    <w:uiPriority w:val="59"/>
    <w:rsid w:val="003229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322924"/>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322924"/>
    <w:rPr>
      <w:rFonts w:asciiTheme="majorHAnsi" w:eastAsiaTheme="majorEastAsia" w:hAnsiTheme="majorHAnsi" w:cstheme="majorBidi"/>
      <w:spacing w:val="-10"/>
      <w:kern w:val="28"/>
      <w:sz w:val="56"/>
      <w:szCs w:val="56"/>
    </w:rPr>
  </w:style>
  <w:style w:type="paragraph" w:customStyle="1" w:styleId="Informazionicontatto">
    <w:name w:val="Informazioni contatto"/>
    <w:basedOn w:val="Normale"/>
    <w:uiPriority w:val="12"/>
    <w:qFormat/>
    <w:rsid w:val="00322924"/>
    <w:pPr>
      <w:ind w:left="720"/>
      <w:contextualSpacing/>
    </w:pPr>
    <w:rPr>
      <w:rFonts w:asciiTheme="minorHAnsi" w:eastAsiaTheme="minorHAnsi" w:hAnsiTheme="minorHAnsi" w:cstheme="minorBidi"/>
      <w:sz w:val="20"/>
      <w:lang w:eastAsia="en-US"/>
    </w:rPr>
  </w:style>
  <w:style w:type="paragraph" w:styleId="Corpotesto">
    <w:name w:val="Body Text"/>
    <w:basedOn w:val="Normale"/>
    <w:link w:val="CorpotestoCarattere"/>
    <w:rsid w:val="00322924"/>
    <w:pPr>
      <w:suppressAutoHyphens/>
      <w:jc w:val="both"/>
    </w:pPr>
    <w:rPr>
      <w:lang w:eastAsia="zh-CN"/>
    </w:rPr>
  </w:style>
  <w:style w:type="character" w:customStyle="1" w:styleId="CorpotestoCarattere">
    <w:name w:val="Corpo testo Carattere"/>
    <w:basedOn w:val="Carpredefinitoparagrafo"/>
    <w:link w:val="Corpotesto"/>
    <w:rsid w:val="00322924"/>
    <w:rPr>
      <w:rFonts w:ascii="Times New Roman" w:eastAsia="Times New Roman" w:hAnsi="Times New Roman" w:cs="Times New Roman"/>
      <w:sz w:val="24"/>
      <w:szCs w:val="24"/>
      <w:lang w:eastAsia="zh-CN"/>
    </w:rPr>
  </w:style>
  <w:style w:type="paragraph" w:customStyle="1" w:styleId="Default">
    <w:name w:val="Default"/>
    <w:rsid w:val="0032292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Menzionenonrisolta1">
    <w:name w:val="Menzione non risolta1"/>
    <w:basedOn w:val="Carpredefinitoparagrafo"/>
    <w:uiPriority w:val="99"/>
    <w:semiHidden/>
    <w:unhideWhenUsed/>
    <w:rsid w:val="00322924"/>
    <w:rPr>
      <w:color w:val="605E5C"/>
      <w:shd w:val="clear" w:color="auto" w:fill="E1DFDD"/>
    </w:rPr>
  </w:style>
  <w:style w:type="table" w:customStyle="1" w:styleId="Grigliatabella1">
    <w:name w:val="Griglia tabella1"/>
    <w:basedOn w:val="Tabellanormale"/>
    <w:next w:val="Grigliatabella"/>
    <w:uiPriority w:val="39"/>
    <w:rsid w:val="007363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B0360"/>
    <w:pPr>
      <w:ind w:left="720"/>
      <w:contextualSpacing/>
    </w:pPr>
  </w:style>
  <w:style w:type="character" w:customStyle="1" w:styleId="Titolo1Carattere">
    <w:name w:val="Titolo 1 Carattere"/>
    <w:basedOn w:val="Carpredefinitoparagrafo"/>
    <w:link w:val="Titolo1"/>
    <w:uiPriority w:val="9"/>
    <w:rsid w:val="00B12054"/>
    <w:rPr>
      <w:rFonts w:asciiTheme="majorHAnsi" w:eastAsiaTheme="majorEastAsia" w:hAnsiTheme="majorHAnsi" w:cstheme="majorBidi"/>
      <w:color w:val="2F5496" w:themeColor="accent1" w:themeShade="BF"/>
      <w:sz w:val="32"/>
      <w:szCs w:val="32"/>
      <w:lang w:eastAsia="it-IT"/>
    </w:rPr>
  </w:style>
  <w:style w:type="paragraph" w:styleId="NormaleWeb">
    <w:name w:val="Normal (Web)"/>
    <w:basedOn w:val="Normale"/>
    <w:uiPriority w:val="99"/>
    <w:unhideWhenUsed/>
    <w:rsid w:val="00B12054"/>
  </w:style>
  <w:style w:type="paragraph" w:customStyle="1" w:styleId="TableParagraph">
    <w:name w:val="Table Paragraph"/>
    <w:basedOn w:val="Normale"/>
    <w:uiPriority w:val="1"/>
    <w:qFormat/>
    <w:rsid w:val="00B12054"/>
    <w:pPr>
      <w:widowControl w:val="0"/>
      <w:autoSpaceDE w:val="0"/>
      <w:autoSpaceDN w:val="0"/>
      <w:spacing w:line="240" w:lineRule="exact"/>
      <w:ind w:left="38"/>
    </w:pPr>
    <w:rPr>
      <w:rFonts w:ascii="Arial" w:eastAsia="Arial" w:hAnsi="Arial" w:cs="Arial"/>
      <w:sz w:val="22"/>
      <w:szCs w:val="22"/>
      <w:lang w:bidi="it-IT"/>
    </w:rPr>
  </w:style>
  <w:style w:type="character" w:styleId="Enfasigrassetto">
    <w:name w:val="Strong"/>
    <w:basedOn w:val="Carpredefinitoparagrafo"/>
    <w:uiPriority w:val="22"/>
    <w:qFormat/>
    <w:rsid w:val="00B12054"/>
    <w:rPr>
      <w:b/>
      <w:bCs/>
    </w:rPr>
  </w:style>
  <w:style w:type="paragraph" w:styleId="Testofumetto">
    <w:name w:val="Balloon Text"/>
    <w:basedOn w:val="Normale"/>
    <w:link w:val="TestofumettoCarattere"/>
    <w:uiPriority w:val="99"/>
    <w:semiHidden/>
    <w:unhideWhenUsed/>
    <w:rsid w:val="00CE5C5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C5E"/>
    <w:rPr>
      <w:rFonts w:ascii="Segoe UI" w:eastAsia="Times New Roman" w:hAnsi="Segoe UI" w:cs="Segoe UI"/>
      <w:sz w:val="18"/>
      <w:szCs w:val="18"/>
      <w:lang w:eastAsia="it-IT"/>
    </w:rPr>
  </w:style>
  <w:style w:type="character" w:styleId="Menzionenonrisolta">
    <w:name w:val="Unresolved Mention"/>
    <w:basedOn w:val="Carpredefinitoparagrafo"/>
    <w:uiPriority w:val="99"/>
    <w:semiHidden/>
    <w:unhideWhenUsed/>
    <w:rsid w:val="0013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1513">
      <w:bodyDiv w:val="1"/>
      <w:marLeft w:val="0"/>
      <w:marRight w:val="0"/>
      <w:marTop w:val="0"/>
      <w:marBottom w:val="0"/>
      <w:divBdr>
        <w:top w:val="none" w:sz="0" w:space="0" w:color="auto"/>
        <w:left w:val="none" w:sz="0" w:space="0" w:color="auto"/>
        <w:bottom w:val="none" w:sz="0" w:space="0" w:color="auto"/>
        <w:right w:val="none" w:sz="0" w:space="0" w:color="auto"/>
      </w:divBdr>
    </w:div>
    <w:div w:id="1315645989">
      <w:bodyDiv w:val="1"/>
      <w:marLeft w:val="0"/>
      <w:marRight w:val="0"/>
      <w:marTop w:val="0"/>
      <w:marBottom w:val="0"/>
      <w:divBdr>
        <w:top w:val="none" w:sz="0" w:space="0" w:color="auto"/>
        <w:left w:val="none" w:sz="0" w:space="0" w:color="auto"/>
        <w:bottom w:val="none" w:sz="0" w:space="0" w:color="auto"/>
        <w:right w:val="none" w:sz="0" w:space="0" w:color="auto"/>
      </w:divBdr>
    </w:div>
    <w:div w:id="14602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8" Type="http://schemas.openxmlformats.org/officeDocument/2006/relationships/hyperlink" Target="mailto:comune.lanciano.chieti@legalmail.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aranteprivacy.it/web/guest/home/docweb/-/docweb-display/docweb/6264597" TargetMode="External"/><Relationship Id="rId17" Type="http://schemas.openxmlformats.org/officeDocument/2006/relationships/hyperlink" Target="https://www.garanteprivacy.it/web/guest" TargetMode="External"/><Relationship Id="rId2" Type="http://schemas.openxmlformats.org/officeDocument/2006/relationships/numbering" Target="numbering.xml"/><Relationship Id="rId16" Type="http://schemas.openxmlformats.org/officeDocument/2006/relationships/hyperlink" Target="https://europa.eu/european-union/about-eu/institutions-bodies/european-data-protection-supervisor_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lanciano.ch.it/" TargetMode="External"/><Relationship Id="rId5" Type="http://schemas.openxmlformats.org/officeDocument/2006/relationships/webSettings" Target="webSettings.xml"/><Relationship Id="rId15"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23" Type="http://schemas.openxmlformats.org/officeDocument/2006/relationships/theme" Target="theme/theme1.xml"/><Relationship Id="rId10" Type="http://schemas.openxmlformats.org/officeDocument/2006/relationships/hyperlink" Target="mailto:dpo@lanciano.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bbarese@lanciano.eu" TargetMode="External"/><Relationship Id="rId14" Type="http://schemas.openxmlformats.org/officeDocument/2006/relationships/hyperlink" Target="https://www.garanteprivacy.it/codi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A621-CE81-48B1-ADF4-910FDB94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3425</Words>
  <Characters>19529</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Comune di Lanciano</cp:lastModifiedBy>
  <cp:revision>3</cp:revision>
  <cp:lastPrinted>2023-10-17T06:25:00Z</cp:lastPrinted>
  <dcterms:created xsi:type="dcterms:W3CDTF">2025-09-12T10:31:00Z</dcterms:created>
  <dcterms:modified xsi:type="dcterms:W3CDTF">2025-09-12T10:32:00Z</dcterms:modified>
</cp:coreProperties>
</file>