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4A981" w14:textId="77777777" w:rsidR="0073638C" w:rsidRPr="0073638C" w:rsidRDefault="0073638C" w:rsidP="0073638C">
      <w:pPr>
        <w:rPr>
          <w:rFonts w:asciiTheme="minorHAnsi" w:eastAsiaTheme="minorHAnsi" w:hAnsiTheme="minorHAnsi" w:cstheme="minorBidi"/>
          <w:i/>
          <w:iCs/>
          <w:kern w:val="2"/>
          <w:lang w:eastAsia="en-US"/>
          <w14:ligatures w14:val="standardContextual"/>
        </w:rPr>
      </w:pPr>
      <w:r w:rsidRPr="0073638C">
        <w:rPr>
          <w:rFonts w:asciiTheme="minorHAnsi" w:eastAsiaTheme="minorHAnsi" w:hAnsiTheme="minorHAnsi" w:cstheme="minorBidi"/>
          <w:i/>
          <w:iCs/>
          <w:kern w:val="2"/>
          <w:lang w:eastAsia="en-US"/>
          <w14:ligatures w14:val="standardContextual"/>
        </w:rPr>
        <w:t>(schema domanda accreditamento)</w:t>
      </w:r>
    </w:p>
    <w:p w14:paraId="3D2791AE" w14:textId="77777777" w:rsidR="0073638C" w:rsidRPr="0073638C" w:rsidRDefault="0073638C" w:rsidP="0073638C">
      <w:pPr>
        <w:spacing w:after="160" w:line="259" w:lineRule="auto"/>
        <w:rPr>
          <w:rFonts w:asciiTheme="minorHAnsi" w:eastAsiaTheme="minorHAnsi" w:hAnsiTheme="minorHAnsi" w:cstheme="minorBidi"/>
          <w:kern w:val="2"/>
          <w:sz w:val="22"/>
          <w:szCs w:val="22"/>
          <w:lang w:eastAsia="en-US"/>
          <w14:ligatures w14:val="standardContextual"/>
        </w:rPr>
      </w:pPr>
      <w:r w:rsidRPr="0073638C">
        <w:rPr>
          <w:rFonts w:asciiTheme="minorHAnsi" w:eastAsiaTheme="minorHAnsi" w:hAnsiTheme="minorHAnsi" w:cstheme="minorBidi"/>
          <w:kern w:val="2"/>
          <w:sz w:val="22"/>
          <w:szCs w:val="22"/>
          <w:lang w:eastAsia="en-US"/>
          <w14:ligatures w14:val="standardContextual"/>
        </w:rPr>
        <w:tab/>
      </w:r>
      <w:r w:rsidRPr="0073638C">
        <w:rPr>
          <w:rFonts w:asciiTheme="minorHAnsi" w:eastAsiaTheme="minorHAnsi" w:hAnsiTheme="minorHAnsi" w:cstheme="minorBidi"/>
          <w:kern w:val="2"/>
          <w:sz w:val="22"/>
          <w:szCs w:val="22"/>
          <w:lang w:eastAsia="en-US"/>
          <w14:ligatures w14:val="standardContextual"/>
        </w:rPr>
        <w:tab/>
      </w:r>
      <w:r w:rsidRPr="0073638C">
        <w:rPr>
          <w:rFonts w:asciiTheme="minorHAnsi" w:eastAsiaTheme="minorHAnsi" w:hAnsiTheme="minorHAnsi" w:cstheme="minorBidi"/>
          <w:kern w:val="2"/>
          <w:sz w:val="22"/>
          <w:szCs w:val="22"/>
          <w:lang w:eastAsia="en-US"/>
          <w14:ligatures w14:val="standardContextual"/>
        </w:rPr>
        <w:tab/>
      </w:r>
      <w:r w:rsidRPr="0073638C">
        <w:rPr>
          <w:rFonts w:asciiTheme="minorHAnsi" w:eastAsiaTheme="minorHAnsi" w:hAnsiTheme="minorHAnsi" w:cstheme="minorBidi"/>
          <w:kern w:val="2"/>
          <w:sz w:val="22"/>
          <w:szCs w:val="22"/>
          <w:lang w:eastAsia="en-US"/>
          <w14:ligatures w14:val="standardContextual"/>
        </w:rPr>
        <w:tab/>
      </w:r>
      <w:r w:rsidRPr="0073638C">
        <w:rPr>
          <w:rFonts w:asciiTheme="minorHAnsi" w:eastAsiaTheme="minorHAnsi" w:hAnsiTheme="minorHAnsi" w:cstheme="minorBidi"/>
          <w:kern w:val="2"/>
          <w:sz w:val="22"/>
          <w:szCs w:val="22"/>
          <w:lang w:eastAsia="en-US"/>
          <w14:ligatures w14:val="standardContextual"/>
        </w:rPr>
        <w:tab/>
      </w:r>
      <w:r w:rsidRPr="0073638C">
        <w:rPr>
          <w:rFonts w:asciiTheme="minorHAnsi" w:eastAsiaTheme="minorHAnsi" w:hAnsiTheme="minorHAnsi" w:cstheme="minorBidi"/>
          <w:kern w:val="2"/>
          <w:sz w:val="22"/>
          <w:szCs w:val="22"/>
          <w:lang w:eastAsia="en-US"/>
          <w14:ligatures w14:val="standardContextual"/>
        </w:rPr>
        <w:tab/>
      </w:r>
      <w:r w:rsidRPr="0073638C">
        <w:rPr>
          <w:rFonts w:asciiTheme="minorHAnsi" w:eastAsiaTheme="minorHAnsi" w:hAnsiTheme="minorHAnsi" w:cstheme="minorBidi"/>
          <w:kern w:val="2"/>
          <w:sz w:val="22"/>
          <w:szCs w:val="22"/>
          <w:lang w:eastAsia="en-US"/>
          <w14:ligatures w14:val="standardContextual"/>
        </w:rPr>
        <w:tab/>
      </w:r>
    </w:p>
    <w:p w14:paraId="320C958E" w14:textId="3D70DBAF" w:rsidR="0073638C" w:rsidRPr="0073638C" w:rsidRDefault="0073638C" w:rsidP="0023100C">
      <w:pPr>
        <w:ind w:left="5664" w:firstLine="708"/>
        <w:rPr>
          <w:rFonts w:asciiTheme="minorHAnsi" w:eastAsiaTheme="minorHAnsi" w:hAnsiTheme="minorHAnsi" w:cstheme="minorBidi"/>
          <w:i/>
          <w:iCs/>
          <w:kern w:val="2"/>
          <w:lang w:eastAsia="en-US"/>
          <w14:ligatures w14:val="standardContextual"/>
        </w:rPr>
      </w:pPr>
      <w:r w:rsidRPr="0073638C">
        <w:rPr>
          <w:rFonts w:asciiTheme="minorHAnsi" w:eastAsiaTheme="minorHAnsi" w:hAnsiTheme="minorHAnsi" w:cstheme="minorBidi"/>
          <w:i/>
          <w:iCs/>
          <w:kern w:val="2"/>
          <w:lang w:eastAsia="en-US"/>
          <w14:ligatures w14:val="standardContextual"/>
        </w:rPr>
        <w:t>Al Comune di Lanciano</w:t>
      </w:r>
    </w:p>
    <w:p w14:paraId="47A748A4" w14:textId="55AED5A4" w:rsidR="0073638C" w:rsidRPr="0073638C" w:rsidRDefault="0073638C" w:rsidP="0023100C">
      <w:pPr>
        <w:ind w:left="6372"/>
        <w:rPr>
          <w:rFonts w:asciiTheme="minorHAnsi" w:eastAsiaTheme="minorHAnsi" w:hAnsiTheme="minorHAnsi" w:cstheme="minorBidi"/>
          <w:i/>
          <w:iCs/>
          <w:kern w:val="2"/>
          <w:lang w:eastAsia="en-US"/>
          <w14:ligatures w14:val="standardContextual"/>
        </w:rPr>
      </w:pPr>
      <w:r w:rsidRPr="0073638C">
        <w:rPr>
          <w:rFonts w:asciiTheme="minorHAnsi" w:eastAsiaTheme="minorHAnsi" w:hAnsiTheme="minorHAnsi" w:cstheme="minorBidi"/>
          <w:i/>
          <w:iCs/>
          <w:kern w:val="2"/>
          <w:lang w:eastAsia="en-US"/>
          <w14:ligatures w14:val="standardContextual"/>
        </w:rPr>
        <w:t>ECAD ADS 11Frentano</w:t>
      </w:r>
      <w:r w:rsidR="0023100C">
        <w:rPr>
          <w:rFonts w:asciiTheme="minorHAnsi" w:eastAsiaTheme="minorHAnsi" w:hAnsiTheme="minorHAnsi" w:cstheme="minorBidi"/>
          <w:i/>
          <w:iCs/>
          <w:kern w:val="2"/>
          <w:lang w:eastAsia="en-US"/>
          <w14:ligatures w14:val="standardContextual"/>
        </w:rPr>
        <w:t xml:space="preserve">     </w:t>
      </w:r>
      <w:r w:rsidRPr="0073638C">
        <w:rPr>
          <w:rFonts w:asciiTheme="minorHAnsi" w:eastAsiaTheme="minorHAnsi" w:hAnsiTheme="minorHAnsi" w:cstheme="minorBidi"/>
          <w:i/>
          <w:iCs/>
          <w:kern w:val="2"/>
          <w:lang w:eastAsia="en-US"/>
          <w14:ligatures w14:val="standardContextual"/>
        </w:rPr>
        <w:t>Via Dei Frentani, 27</w:t>
      </w:r>
    </w:p>
    <w:p w14:paraId="779A99AF" w14:textId="2F46DD7B" w:rsidR="0073638C" w:rsidRPr="0073638C" w:rsidRDefault="0073638C" w:rsidP="0023100C">
      <w:pPr>
        <w:ind w:left="5664" w:firstLine="708"/>
        <w:rPr>
          <w:rFonts w:asciiTheme="minorHAnsi" w:eastAsiaTheme="minorHAnsi" w:hAnsiTheme="minorHAnsi" w:cstheme="minorBidi"/>
          <w:i/>
          <w:iCs/>
          <w:kern w:val="2"/>
          <w:lang w:eastAsia="en-US"/>
          <w14:ligatures w14:val="standardContextual"/>
        </w:rPr>
      </w:pPr>
      <w:r w:rsidRPr="0073638C">
        <w:rPr>
          <w:rFonts w:asciiTheme="minorHAnsi" w:eastAsiaTheme="minorHAnsi" w:hAnsiTheme="minorHAnsi" w:cstheme="minorBidi"/>
          <w:i/>
          <w:iCs/>
          <w:kern w:val="2"/>
          <w:lang w:eastAsia="en-US"/>
          <w14:ligatures w14:val="standardContextual"/>
        </w:rPr>
        <w:t>66034 Lanciano</w:t>
      </w:r>
      <w:r w:rsidR="0023100C">
        <w:rPr>
          <w:rFonts w:asciiTheme="minorHAnsi" w:eastAsiaTheme="minorHAnsi" w:hAnsiTheme="minorHAnsi" w:cstheme="minorBidi"/>
          <w:i/>
          <w:iCs/>
          <w:kern w:val="2"/>
          <w:lang w:eastAsia="en-US"/>
          <w14:ligatures w14:val="standardContextual"/>
        </w:rPr>
        <w:t xml:space="preserve"> </w:t>
      </w:r>
      <w:r w:rsidRPr="0073638C">
        <w:rPr>
          <w:rFonts w:asciiTheme="minorHAnsi" w:eastAsiaTheme="minorHAnsi" w:hAnsiTheme="minorHAnsi" w:cstheme="minorBidi"/>
          <w:i/>
          <w:iCs/>
          <w:kern w:val="2"/>
          <w:lang w:eastAsia="en-US"/>
          <w14:ligatures w14:val="standardContextual"/>
        </w:rPr>
        <w:t>(CH)</w:t>
      </w:r>
    </w:p>
    <w:p w14:paraId="0106D42D" w14:textId="77777777" w:rsidR="0073638C" w:rsidRPr="0073638C" w:rsidRDefault="0073638C" w:rsidP="0023100C">
      <w:pPr>
        <w:jc w:val="right"/>
        <w:rPr>
          <w:rFonts w:asciiTheme="minorHAnsi" w:eastAsiaTheme="minorHAnsi" w:hAnsiTheme="minorHAnsi" w:cstheme="minorBidi"/>
          <w:i/>
          <w:iCs/>
          <w:kern w:val="2"/>
          <w:lang w:eastAsia="en-US"/>
          <w14:ligatures w14:val="standardContextual"/>
        </w:rPr>
      </w:pPr>
    </w:p>
    <w:p w14:paraId="7E0670BA" w14:textId="77777777" w:rsidR="0073638C" w:rsidRPr="0073638C" w:rsidRDefault="0073638C" w:rsidP="0073638C">
      <w:pPr>
        <w:rPr>
          <w:rFonts w:asciiTheme="minorHAnsi" w:eastAsiaTheme="minorHAnsi" w:hAnsiTheme="minorHAnsi" w:cstheme="minorBidi"/>
          <w:i/>
          <w:iCs/>
          <w:kern w:val="2"/>
          <w:lang w:eastAsia="en-US"/>
          <w14:ligatures w14:val="standardContextual"/>
        </w:rPr>
      </w:pPr>
    </w:p>
    <w:p w14:paraId="581F7A1E" w14:textId="77777777" w:rsidR="0073638C" w:rsidRPr="0073638C" w:rsidRDefault="0073638C" w:rsidP="0073638C">
      <w:pPr>
        <w:rPr>
          <w:rFonts w:asciiTheme="minorHAnsi" w:eastAsiaTheme="minorHAnsi" w:hAnsiTheme="minorHAnsi" w:cstheme="minorBidi"/>
          <w:i/>
          <w:iCs/>
          <w:kern w:val="2"/>
          <w:lang w:eastAsia="en-US"/>
          <w14:ligatures w14:val="standardContextual"/>
        </w:rPr>
      </w:pPr>
    </w:p>
    <w:p w14:paraId="4A9CC184" w14:textId="77777777" w:rsidR="0073638C" w:rsidRPr="0073638C" w:rsidRDefault="0073638C" w:rsidP="0073638C">
      <w:pPr>
        <w:rPr>
          <w:rFonts w:asciiTheme="minorHAnsi" w:eastAsiaTheme="minorHAnsi" w:hAnsiTheme="minorHAnsi" w:cstheme="minorBidi"/>
          <w:b/>
          <w:bCs/>
          <w:i/>
          <w:iCs/>
          <w:kern w:val="2"/>
          <w:lang w:eastAsia="en-US"/>
          <w14:ligatures w14:val="standardContextual"/>
        </w:rPr>
      </w:pPr>
      <w:r w:rsidRPr="0073638C">
        <w:rPr>
          <w:rFonts w:asciiTheme="minorHAnsi" w:eastAsiaTheme="minorHAnsi" w:hAnsiTheme="minorHAnsi" w:cstheme="minorBidi"/>
          <w:b/>
          <w:bCs/>
          <w:kern w:val="2"/>
          <w:lang w:eastAsia="en-US"/>
          <w14:ligatures w14:val="standardContextual"/>
        </w:rPr>
        <w:t xml:space="preserve">OGGETTO: </w:t>
      </w:r>
      <w:r w:rsidRPr="0073638C">
        <w:rPr>
          <w:rFonts w:asciiTheme="minorHAnsi" w:eastAsiaTheme="minorHAnsi" w:hAnsiTheme="minorHAnsi" w:cstheme="minorBidi"/>
          <w:b/>
          <w:bCs/>
          <w:i/>
          <w:iCs/>
          <w:kern w:val="2"/>
          <w:lang w:eastAsia="en-US"/>
          <w14:ligatures w14:val="standardContextual"/>
        </w:rPr>
        <w:t xml:space="preserve">Domanda di accreditamento all’Albo unico dell’ECAD Lanciano ADS 11 Frentano per il servizio Domiciliare </w:t>
      </w:r>
      <w:bookmarkStart w:id="0" w:name="_Hlk145057484"/>
      <w:r w:rsidRPr="0073638C">
        <w:rPr>
          <w:rFonts w:asciiTheme="minorHAnsi" w:eastAsiaTheme="minorHAnsi" w:hAnsiTheme="minorHAnsi" w:cstheme="minorBidi"/>
          <w:b/>
          <w:bCs/>
          <w:i/>
          <w:iCs/>
          <w:kern w:val="2"/>
          <w:lang w:eastAsia="en-US"/>
          <w14:ligatures w14:val="standardContextual"/>
        </w:rPr>
        <w:t>per anziani, disabili, adulti e famiglie</w:t>
      </w:r>
      <w:bookmarkEnd w:id="0"/>
      <w:r w:rsidRPr="0073638C">
        <w:rPr>
          <w:rFonts w:asciiTheme="minorHAnsi" w:eastAsiaTheme="minorHAnsi" w:hAnsiTheme="minorHAnsi" w:cstheme="minorBidi"/>
          <w:b/>
          <w:bCs/>
          <w:i/>
          <w:iCs/>
          <w:kern w:val="2"/>
          <w:lang w:eastAsia="en-US"/>
          <w14:ligatures w14:val="standardContextual"/>
        </w:rPr>
        <w:t>.</w:t>
      </w:r>
    </w:p>
    <w:p w14:paraId="7AB8BF04" w14:textId="77777777" w:rsidR="0073638C" w:rsidRPr="0073638C" w:rsidRDefault="0073638C" w:rsidP="0073638C">
      <w:pPr>
        <w:rPr>
          <w:rFonts w:asciiTheme="minorHAnsi" w:eastAsiaTheme="minorHAnsi" w:hAnsiTheme="minorHAnsi" w:cstheme="minorBidi"/>
          <w:b/>
          <w:bCs/>
          <w:i/>
          <w:iCs/>
          <w:kern w:val="2"/>
          <w:lang w:eastAsia="en-US"/>
          <w14:ligatures w14:val="standardContextual"/>
        </w:rPr>
      </w:pPr>
    </w:p>
    <w:p w14:paraId="1C84E308" w14:textId="77777777" w:rsidR="0073638C" w:rsidRPr="0073638C" w:rsidRDefault="0073638C" w:rsidP="0073638C">
      <w:pPr>
        <w:rPr>
          <w:rFonts w:asciiTheme="minorHAnsi" w:eastAsiaTheme="minorHAnsi" w:hAnsiTheme="minorHAnsi" w:cstheme="minorBidi"/>
          <w:b/>
          <w:bCs/>
          <w:i/>
          <w:iCs/>
          <w:kern w:val="2"/>
          <w:lang w:eastAsia="en-US"/>
          <w14:ligatures w14:val="standardContextual"/>
        </w:rPr>
      </w:pPr>
    </w:p>
    <w:p w14:paraId="31067702" w14:textId="7480BB34" w:rsidR="0073638C" w:rsidRPr="0073638C" w:rsidRDefault="0073638C" w:rsidP="0073638C">
      <w:pPr>
        <w:jc w:val="both"/>
        <w:rPr>
          <w:rFonts w:asciiTheme="minorHAnsi" w:eastAsiaTheme="minorHAnsi" w:hAnsiTheme="minorHAnsi" w:cstheme="minorBidi"/>
          <w:i/>
          <w:iCs/>
          <w:kern w:val="2"/>
          <w:lang w:eastAsia="en-US"/>
          <w14:ligatures w14:val="standardContextual"/>
        </w:rPr>
      </w:pPr>
      <w:r w:rsidRPr="0073638C">
        <w:rPr>
          <w:rFonts w:asciiTheme="minorHAnsi" w:eastAsiaTheme="minorHAnsi" w:hAnsiTheme="minorHAnsi" w:cstheme="minorBidi"/>
          <w:i/>
          <w:iCs/>
          <w:kern w:val="2"/>
          <w:lang w:eastAsia="en-US"/>
          <w14:ligatures w14:val="standardContextual"/>
        </w:rPr>
        <w:t>Io Sottoscritto_______________________________________c.f._________________________</w:t>
      </w:r>
    </w:p>
    <w:p w14:paraId="60105E0B" w14:textId="1903C4CF" w:rsidR="0073638C" w:rsidRPr="0073638C" w:rsidRDefault="0073638C" w:rsidP="0073638C">
      <w:pPr>
        <w:jc w:val="both"/>
        <w:rPr>
          <w:rFonts w:asciiTheme="minorHAnsi" w:eastAsiaTheme="minorHAnsi" w:hAnsiTheme="minorHAnsi" w:cstheme="minorBidi"/>
          <w:i/>
          <w:iCs/>
          <w:kern w:val="2"/>
          <w:lang w:eastAsia="en-US"/>
          <w14:ligatures w14:val="standardContextual"/>
        </w:rPr>
      </w:pPr>
      <w:r w:rsidRPr="0073638C">
        <w:rPr>
          <w:rFonts w:asciiTheme="minorHAnsi" w:eastAsiaTheme="minorHAnsi" w:hAnsiTheme="minorHAnsi" w:cstheme="minorBidi"/>
          <w:i/>
          <w:iCs/>
          <w:kern w:val="2"/>
          <w:lang w:eastAsia="en-US"/>
          <w14:ligatures w14:val="standardContextual"/>
        </w:rPr>
        <w:t xml:space="preserve">Nato a _____________________il ______________ residente in ________________Prov. </w:t>
      </w:r>
      <w:r w:rsidR="004A0CF1">
        <w:rPr>
          <w:rFonts w:asciiTheme="minorHAnsi" w:eastAsiaTheme="minorHAnsi" w:hAnsiTheme="minorHAnsi" w:cstheme="minorBidi"/>
          <w:i/>
          <w:iCs/>
          <w:kern w:val="2"/>
          <w:lang w:eastAsia="en-US"/>
          <w14:ligatures w14:val="standardContextual"/>
        </w:rPr>
        <w:t>__</w:t>
      </w:r>
    </w:p>
    <w:p w14:paraId="6EF4AF6C" w14:textId="7C032514" w:rsidR="0073638C" w:rsidRPr="0073638C" w:rsidRDefault="0073638C" w:rsidP="0073638C">
      <w:pPr>
        <w:jc w:val="both"/>
        <w:rPr>
          <w:rFonts w:asciiTheme="minorHAnsi" w:eastAsiaTheme="minorHAnsi" w:hAnsiTheme="minorHAnsi" w:cstheme="minorBidi"/>
          <w:i/>
          <w:iCs/>
          <w:kern w:val="2"/>
          <w:lang w:eastAsia="en-US"/>
          <w14:ligatures w14:val="standardContextual"/>
        </w:rPr>
      </w:pPr>
      <w:proofErr w:type="spellStart"/>
      <w:r w:rsidRPr="0073638C">
        <w:rPr>
          <w:rFonts w:asciiTheme="minorHAnsi" w:eastAsiaTheme="minorHAnsi" w:hAnsiTheme="minorHAnsi" w:cstheme="minorBidi"/>
          <w:i/>
          <w:iCs/>
          <w:kern w:val="2"/>
          <w:lang w:eastAsia="en-US"/>
          <w14:ligatures w14:val="standardContextual"/>
        </w:rPr>
        <w:t>c.a.p.</w:t>
      </w:r>
      <w:proofErr w:type="spellEnd"/>
      <w:r w:rsidRPr="0073638C">
        <w:rPr>
          <w:rFonts w:asciiTheme="minorHAnsi" w:eastAsiaTheme="minorHAnsi" w:hAnsiTheme="minorHAnsi" w:cstheme="minorBidi"/>
          <w:i/>
          <w:iCs/>
          <w:kern w:val="2"/>
          <w:lang w:eastAsia="en-US"/>
          <w14:ligatures w14:val="standardContextual"/>
        </w:rPr>
        <w:t xml:space="preserve"> __________ Via________________________ in qualità di________________________</w:t>
      </w:r>
    </w:p>
    <w:p w14:paraId="3BFAC3DC" w14:textId="78372FC6" w:rsidR="0073638C" w:rsidRPr="0073638C" w:rsidRDefault="0073638C" w:rsidP="0073638C">
      <w:pPr>
        <w:jc w:val="both"/>
        <w:rPr>
          <w:rFonts w:asciiTheme="minorHAnsi" w:eastAsiaTheme="minorHAnsi" w:hAnsiTheme="minorHAnsi" w:cstheme="minorBidi"/>
          <w:i/>
          <w:iCs/>
          <w:kern w:val="2"/>
          <w:lang w:eastAsia="en-US"/>
          <w14:ligatures w14:val="standardContextual"/>
        </w:rPr>
      </w:pPr>
      <w:r w:rsidRPr="0073638C">
        <w:rPr>
          <w:rFonts w:asciiTheme="minorHAnsi" w:eastAsiaTheme="minorHAnsi" w:hAnsiTheme="minorHAnsi" w:cstheme="minorBidi"/>
          <w:i/>
          <w:iCs/>
          <w:kern w:val="2"/>
          <w:lang w:eastAsia="en-US"/>
          <w14:ligatures w14:val="standardContextual"/>
        </w:rPr>
        <w:t xml:space="preserve">SEDE LEGALE via/piazza______________________ </w:t>
      </w:r>
      <w:proofErr w:type="spellStart"/>
      <w:r w:rsidRPr="0073638C">
        <w:rPr>
          <w:rFonts w:asciiTheme="minorHAnsi" w:eastAsiaTheme="minorHAnsi" w:hAnsiTheme="minorHAnsi" w:cstheme="minorBidi"/>
          <w:i/>
          <w:iCs/>
          <w:kern w:val="2"/>
          <w:lang w:eastAsia="en-US"/>
          <w14:ligatures w14:val="standardContextual"/>
        </w:rPr>
        <w:t>c.a.p.</w:t>
      </w:r>
      <w:proofErr w:type="spellEnd"/>
      <w:r w:rsidRPr="0073638C">
        <w:rPr>
          <w:rFonts w:asciiTheme="minorHAnsi" w:eastAsiaTheme="minorHAnsi" w:hAnsiTheme="minorHAnsi" w:cstheme="minorBidi"/>
          <w:i/>
          <w:iCs/>
          <w:kern w:val="2"/>
          <w:lang w:eastAsia="en-US"/>
          <w14:ligatures w14:val="standardContextual"/>
        </w:rPr>
        <w:t xml:space="preserve"> ___</w:t>
      </w:r>
      <w:r w:rsidR="004A0CF1">
        <w:rPr>
          <w:rFonts w:asciiTheme="minorHAnsi" w:eastAsiaTheme="minorHAnsi" w:hAnsiTheme="minorHAnsi" w:cstheme="minorBidi"/>
          <w:i/>
          <w:iCs/>
          <w:kern w:val="2"/>
          <w:lang w:eastAsia="en-US"/>
          <w14:ligatures w14:val="standardContextual"/>
        </w:rPr>
        <w:t>_</w:t>
      </w:r>
      <w:r w:rsidRPr="0073638C">
        <w:rPr>
          <w:rFonts w:asciiTheme="minorHAnsi" w:eastAsiaTheme="minorHAnsi" w:hAnsiTheme="minorHAnsi" w:cstheme="minorBidi"/>
          <w:i/>
          <w:iCs/>
          <w:kern w:val="2"/>
          <w:lang w:eastAsia="en-US"/>
          <w14:ligatures w14:val="standardContextual"/>
        </w:rPr>
        <w:t>Comune__________</w:t>
      </w:r>
      <w:proofErr w:type="spellStart"/>
      <w:r w:rsidRPr="0073638C">
        <w:rPr>
          <w:rFonts w:asciiTheme="minorHAnsi" w:eastAsiaTheme="minorHAnsi" w:hAnsiTheme="minorHAnsi" w:cstheme="minorBidi"/>
          <w:i/>
          <w:iCs/>
          <w:kern w:val="2"/>
          <w:lang w:eastAsia="en-US"/>
          <w14:ligatures w14:val="standardContextual"/>
        </w:rPr>
        <w:t>Prov</w:t>
      </w:r>
      <w:proofErr w:type="spellEnd"/>
      <w:r w:rsidRPr="0073638C">
        <w:rPr>
          <w:rFonts w:asciiTheme="minorHAnsi" w:eastAsiaTheme="minorHAnsi" w:hAnsiTheme="minorHAnsi" w:cstheme="minorBidi"/>
          <w:i/>
          <w:iCs/>
          <w:kern w:val="2"/>
          <w:lang w:eastAsia="en-US"/>
          <w14:ligatures w14:val="standardContextual"/>
        </w:rPr>
        <w:t>.____</w:t>
      </w:r>
    </w:p>
    <w:p w14:paraId="1E38B20E" w14:textId="7F3EB0D9" w:rsidR="0073638C" w:rsidRPr="0073638C" w:rsidRDefault="0073638C" w:rsidP="0073638C">
      <w:pPr>
        <w:jc w:val="both"/>
        <w:rPr>
          <w:rFonts w:asciiTheme="minorHAnsi" w:eastAsiaTheme="minorHAnsi" w:hAnsiTheme="minorHAnsi" w:cstheme="minorBidi"/>
          <w:i/>
          <w:iCs/>
          <w:kern w:val="2"/>
          <w:lang w:eastAsia="en-US"/>
          <w14:ligatures w14:val="standardContextual"/>
        </w:rPr>
      </w:pPr>
      <w:r w:rsidRPr="0073638C">
        <w:rPr>
          <w:rFonts w:asciiTheme="minorHAnsi" w:eastAsiaTheme="minorHAnsi" w:hAnsiTheme="minorHAnsi" w:cstheme="minorBidi"/>
          <w:i/>
          <w:iCs/>
          <w:kern w:val="2"/>
          <w:lang w:eastAsia="en-US"/>
          <w14:ligatures w14:val="standardContextual"/>
        </w:rPr>
        <w:t xml:space="preserve"> </w:t>
      </w:r>
      <w:proofErr w:type="spellStart"/>
      <w:r w:rsidRPr="0073638C">
        <w:rPr>
          <w:rFonts w:asciiTheme="minorHAnsi" w:eastAsiaTheme="minorHAnsi" w:hAnsiTheme="minorHAnsi" w:cstheme="minorBidi"/>
          <w:i/>
          <w:iCs/>
          <w:kern w:val="2"/>
          <w:lang w:eastAsia="en-US"/>
          <w14:ligatures w14:val="standardContextual"/>
        </w:rPr>
        <w:t>c.f.</w:t>
      </w:r>
      <w:proofErr w:type="spellEnd"/>
      <w:r w:rsidRPr="0073638C">
        <w:rPr>
          <w:rFonts w:asciiTheme="minorHAnsi" w:eastAsiaTheme="minorHAnsi" w:hAnsiTheme="minorHAnsi" w:cstheme="minorBidi"/>
          <w:i/>
          <w:iCs/>
          <w:kern w:val="2"/>
          <w:lang w:eastAsia="en-US"/>
          <w14:ligatures w14:val="standardContextual"/>
        </w:rPr>
        <w:t xml:space="preserve"> _______________________ </w:t>
      </w:r>
      <w:proofErr w:type="spellStart"/>
      <w:r w:rsidRPr="0073638C">
        <w:rPr>
          <w:rFonts w:asciiTheme="minorHAnsi" w:eastAsiaTheme="minorHAnsi" w:hAnsiTheme="minorHAnsi" w:cstheme="minorBidi"/>
          <w:i/>
          <w:iCs/>
          <w:kern w:val="2"/>
          <w:lang w:eastAsia="en-US"/>
          <w14:ligatures w14:val="standardContextual"/>
        </w:rPr>
        <w:t>p.iva</w:t>
      </w:r>
      <w:proofErr w:type="spellEnd"/>
      <w:r w:rsidRPr="0073638C">
        <w:rPr>
          <w:rFonts w:asciiTheme="minorHAnsi" w:eastAsiaTheme="minorHAnsi" w:hAnsiTheme="minorHAnsi" w:cstheme="minorBidi"/>
          <w:i/>
          <w:iCs/>
          <w:kern w:val="2"/>
          <w:lang w:eastAsia="en-US"/>
          <w14:ligatures w14:val="standardContextual"/>
        </w:rPr>
        <w:t>____________________ tel. (ufficio)________________</w:t>
      </w:r>
    </w:p>
    <w:p w14:paraId="0013827B" w14:textId="77777777" w:rsidR="0073638C" w:rsidRPr="0073638C" w:rsidRDefault="0073638C" w:rsidP="0073638C">
      <w:pPr>
        <w:jc w:val="both"/>
        <w:rPr>
          <w:rFonts w:asciiTheme="minorHAnsi" w:eastAsiaTheme="minorHAnsi" w:hAnsiTheme="minorHAnsi" w:cstheme="minorBidi"/>
          <w:i/>
          <w:iCs/>
          <w:kern w:val="2"/>
          <w:lang w:eastAsia="en-US"/>
          <w14:ligatures w14:val="standardContextual"/>
        </w:rPr>
      </w:pPr>
      <w:r w:rsidRPr="0073638C">
        <w:rPr>
          <w:rFonts w:asciiTheme="minorHAnsi" w:eastAsiaTheme="minorHAnsi" w:hAnsiTheme="minorHAnsi" w:cstheme="minorBidi"/>
          <w:i/>
          <w:iCs/>
          <w:kern w:val="2"/>
          <w:lang w:eastAsia="en-US"/>
          <w14:ligatures w14:val="standardContextual"/>
        </w:rPr>
        <w:t>Sito Web_________________________________________ indirizzo di posta elettronica certificata (PEC)__________________________________________iscrizione al Registro delle Imprese CC.II.AA. di __________________n.________ con al conseguente attività.</w:t>
      </w:r>
    </w:p>
    <w:p w14:paraId="07814F6D" w14:textId="26E5B32C" w:rsidR="0073638C" w:rsidRPr="0073638C" w:rsidRDefault="0073638C" w:rsidP="0073638C">
      <w:pPr>
        <w:jc w:val="both"/>
        <w:rPr>
          <w:rFonts w:asciiTheme="minorHAnsi" w:eastAsiaTheme="minorHAnsi" w:hAnsiTheme="minorHAnsi" w:cstheme="minorBidi"/>
          <w:i/>
          <w:iCs/>
          <w:kern w:val="2"/>
          <w:lang w:eastAsia="en-US"/>
          <w14:ligatures w14:val="standardContextual"/>
        </w:rPr>
      </w:pPr>
      <w:r w:rsidRPr="0073638C">
        <w:rPr>
          <w:rFonts w:asciiTheme="minorHAnsi" w:eastAsiaTheme="minorHAnsi" w:hAnsiTheme="minorHAnsi" w:cstheme="minorBidi"/>
          <w:i/>
          <w:iCs/>
          <w:kern w:val="2"/>
          <w:lang w:eastAsia="en-US"/>
          <w14:ligatures w14:val="standardContextual"/>
        </w:rPr>
        <w:t>Iscrizione ai Registri delle Persone Giuridiche di ___________________________ n. _________</w:t>
      </w:r>
    </w:p>
    <w:p w14:paraId="06D0B88F" w14:textId="77777777" w:rsidR="0073638C" w:rsidRPr="0073638C" w:rsidRDefault="0073638C" w:rsidP="0073638C">
      <w:pPr>
        <w:jc w:val="both"/>
        <w:rPr>
          <w:rFonts w:asciiTheme="minorHAnsi" w:eastAsiaTheme="minorHAnsi" w:hAnsiTheme="minorHAnsi" w:cstheme="minorBidi"/>
          <w:i/>
          <w:iCs/>
          <w:kern w:val="2"/>
          <w:lang w:eastAsia="en-US"/>
          <w14:ligatures w14:val="standardContextual"/>
        </w:rPr>
      </w:pPr>
      <w:r w:rsidRPr="0073638C">
        <w:rPr>
          <w:rFonts w:asciiTheme="minorHAnsi" w:eastAsiaTheme="minorHAnsi" w:hAnsiTheme="minorHAnsi" w:cstheme="minorBidi"/>
          <w:i/>
          <w:iCs/>
          <w:kern w:val="2"/>
          <w:lang w:eastAsia="en-US"/>
          <w14:ligatures w14:val="standardContextual"/>
        </w:rPr>
        <w:t>Iscrizione all’Albo Regionale di _____________________ n._________________.</w:t>
      </w:r>
    </w:p>
    <w:p w14:paraId="1044EA50" w14:textId="77777777" w:rsidR="0073638C" w:rsidRPr="0073638C" w:rsidRDefault="0073638C" w:rsidP="0073638C">
      <w:pPr>
        <w:rPr>
          <w:rFonts w:asciiTheme="minorHAnsi" w:eastAsiaTheme="minorHAnsi" w:hAnsiTheme="minorHAnsi" w:cstheme="minorBidi"/>
          <w:i/>
          <w:iCs/>
          <w:kern w:val="2"/>
          <w:lang w:eastAsia="en-US"/>
          <w14:ligatures w14:val="standardContextual"/>
        </w:rPr>
      </w:pPr>
      <w:r w:rsidRPr="0073638C">
        <w:rPr>
          <w:rFonts w:asciiTheme="minorHAnsi" w:eastAsiaTheme="minorHAnsi" w:hAnsiTheme="minorHAnsi" w:cstheme="minorBidi"/>
          <w:i/>
          <w:iCs/>
          <w:kern w:val="2"/>
          <w:lang w:eastAsia="en-US"/>
          <w14:ligatures w14:val="standardContextual"/>
        </w:rPr>
        <w:t xml:space="preserve"> </w:t>
      </w:r>
      <w:r w:rsidRPr="0073638C">
        <w:rPr>
          <w:rFonts w:asciiTheme="minorHAnsi" w:eastAsiaTheme="minorHAnsi" w:hAnsiTheme="minorHAnsi" w:cstheme="minorBidi"/>
          <w:i/>
          <w:iCs/>
          <w:kern w:val="2"/>
          <w:lang w:eastAsia="en-US"/>
          <w14:ligatures w14:val="standardContextual"/>
        </w:rPr>
        <w:tab/>
      </w:r>
      <w:r w:rsidRPr="0073638C">
        <w:rPr>
          <w:rFonts w:asciiTheme="minorHAnsi" w:eastAsiaTheme="minorHAnsi" w:hAnsiTheme="minorHAnsi" w:cstheme="minorBidi"/>
          <w:i/>
          <w:iCs/>
          <w:kern w:val="2"/>
          <w:lang w:eastAsia="en-US"/>
          <w14:ligatures w14:val="standardContextual"/>
        </w:rPr>
        <w:tab/>
      </w:r>
      <w:r w:rsidRPr="0073638C">
        <w:rPr>
          <w:rFonts w:asciiTheme="minorHAnsi" w:eastAsiaTheme="minorHAnsi" w:hAnsiTheme="minorHAnsi" w:cstheme="minorBidi"/>
          <w:i/>
          <w:iCs/>
          <w:kern w:val="2"/>
          <w:lang w:eastAsia="en-US"/>
          <w14:ligatures w14:val="standardContextual"/>
        </w:rPr>
        <w:tab/>
      </w:r>
      <w:r w:rsidRPr="0073638C">
        <w:rPr>
          <w:rFonts w:asciiTheme="minorHAnsi" w:eastAsiaTheme="minorHAnsi" w:hAnsiTheme="minorHAnsi" w:cstheme="minorBidi"/>
          <w:i/>
          <w:iCs/>
          <w:kern w:val="2"/>
          <w:lang w:eastAsia="en-US"/>
          <w14:ligatures w14:val="standardContextual"/>
        </w:rPr>
        <w:tab/>
      </w:r>
      <w:r w:rsidRPr="0073638C">
        <w:rPr>
          <w:rFonts w:asciiTheme="minorHAnsi" w:eastAsiaTheme="minorHAnsi" w:hAnsiTheme="minorHAnsi" w:cstheme="minorBidi"/>
          <w:i/>
          <w:iCs/>
          <w:kern w:val="2"/>
          <w:lang w:eastAsia="en-US"/>
          <w14:ligatures w14:val="standardContextual"/>
        </w:rPr>
        <w:tab/>
      </w:r>
      <w:r w:rsidRPr="0073638C">
        <w:rPr>
          <w:rFonts w:asciiTheme="minorHAnsi" w:eastAsiaTheme="minorHAnsi" w:hAnsiTheme="minorHAnsi" w:cstheme="minorBidi"/>
          <w:i/>
          <w:iCs/>
          <w:kern w:val="2"/>
          <w:lang w:eastAsia="en-US"/>
          <w14:ligatures w14:val="standardContextual"/>
        </w:rPr>
        <w:tab/>
      </w:r>
    </w:p>
    <w:p w14:paraId="3EDDAE5D" w14:textId="77777777" w:rsidR="0073638C" w:rsidRPr="0073638C" w:rsidRDefault="0073638C" w:rsidP="0073638C">
      <w:pPr>
        <w:rPr>
          <w:rFonts w:asciiTheme="minorHAnsi" w:eastAsiaTheme="minorHAnsi" w:hAnsiTheme="minorHAnsi" w:cstheme="minorBidi"/>
          <w:i/>
          <w:iCs/>
          <w:kern w:val="2"/>
          <w:lang w:eastAsia="en-US"/>
          <w14:ligatures w14:val="standardContextual"/>
        </w:rPr>
      </w:pPr>
    </w:p>
    <w:p w14:paraId="5976E903" w14:textId="77777777" w:rsidR="0073638C" w:rsidRPr="0073638C" w:rsidRDefault="0073638C" w:rsidP="0073638C">
      <w:pPr>
        <w:jc w:val="center"/>
        <w:rPr>
          <w:rFonts w:asciiTheme="minorHAnsi" w:eastAsiaTheme="minorHAnsi" w:hAnsiTheme="minorHAnsi" w:cstheme="minorBidi"/>
          <w:b/>
          <w:bCs/>
          <w:i/>
          <w:iCs/>
          <w:kern w:val="2"/>
          <w:lang w:eastAsia="en-US"/>
          <w14:ligatures w14:val="standardContextual"/>
        </w:rPr>
      </w:pPr>
      <w:r w:rsidRPr="0073638C">
        <w:rPr>
          <w:rFonts w:asciiTheme="minorHAnsi" w:eastAsiaTheme="minorHAnsi" w:hAnsiTheme="minorHAnsi" w:cstheme="minorBidi"/>
          <w:b/>
          <w:bCs/>
          <w:i/>
          <w:iCs/>
          <w:kern w:val="2"/>
          <w:lang w:eastAsia="en-US"/>
          <w14:ligatures w14:val="standardContextual"/>
        </w:rPr>
        <w:t>CHIEDE di essere iscritto</w:t>
      </w:r>
    </w:p>
    <w:p w14:paraId="41D60DCD" w14:textId="77777777" w:rsidR="0073638C" w:rsidRPr="0073638C" w:rsidRDefault="0073638C" w:rsidP="0073638C">
      <w:pPr>
        <w:ind w:left="4248"/>
        <w:rPr>
          <w:rFonts w:asciiTheme="minorHAnsi" w:eastAsiaTheme="minorHAnsi" w:hAnsiTheme="minorHAnsi" w:cstheme="minorBidi"/>
          <w:b/>
          <w:bCs/>
          <w:i/>
          <w:iCs/>
          <w:kern w:val="2"/>
          <w:lang w:eastAsia="en-US"/>
          <w14:ligatures w14:val="standardContextual"/>
        </w:rPr>
      </w:pPr>
    </w:p>
    <w:p w14:paraId="4BDC5906" w14:textId="77777777" w:rsidR="0073638C" w:rsidRPr="0073638C" w:rsidRDefault="0073638C" w:rsidP="0073638C">
      <w:pPr>
        <w:autoSpaceDE w:val="0"/>
        <w:autoSpaceDN w:val="0"/>
        <w:adjustRightInd w:val="0"/>
        <w:rPr>
          <w:rFonts w:asciiTheme="minorHAnsi" w:eastAsiaTheme="minorHAnsi" w:hAnsiTheme="minorHAnsi" w:cstheme="minorBidi"/>
          <w:b/>
          <w:bCs/>
          <w:i/>
          <w:iCs/>
          <w:kern w:val="2"/>
          <w:lang w:eastAsia="en-US"/>
          <w14:ligatures w14:val="standardContextual"/>
        </w:rPr>
      </w:pPr>
      <w:r w:rsidRPr="0073638C">
        <w:rPr>
          <w:rFonts w:asciiTheme="minorHAnsi" w:eastAsiaTheme="minorHAnsi" w:hAnsiTheme="minorHAnsi" w:cstheme="minorBidi"/>
          <w:i/>
          <w:iCs/>
          <w:kern w:val="2"/>
          <w:lang w:eastAsia="en-US"/>
          <w14:ligatures w14:val="standardContextual"/>
        </w:rPr>
        <w:t xml:space="preserve">all’apposito Albo dei fornitori di interventi concernenti il </w:t>
      </w:r>
      <w:r w:rsidRPr="0073638C">
        <w:rPr>
          <w:rFonts w:asciiTheme="minorHAnsi" w:eastAsiaTheme="minorHAnsi" w:hAnsiTheme="minorHAnsi" w:cstheme="minorBidi"/>
          <w:b/>
          <w:bCs/>
          <w:i/>
          <w:iCs/>
          <w:kern w:val="2"/>
          <w:lang w:eastAsia="en-US"/>
          <w14:ligatures w14:val="standardContextual"/>
        </w:rPr>
        <w:t>Servizio Assistenza Domiciliare per anziani, disabili, adulti e famiglie</w:t>
      </w:r>
    </w:p>
    <w:p w14:paraId="5F501611" w14:textId="77777777" w:rsidR="0073638C" w:rsidRPr="0073638C" w:rsidRDefault="0073638C" w:rsidP="0073638C">
      <w:pPr>
        <w:autoSpaceDE w:val="0"/>
        <w:autoSpaceDN w:val="0"/>
        <w:adjustRightInd w:val="0"/>
        <w:rPr>
          <w:rFonts w:eastAsiaTheme="minorHAnsi"/>
          <w:b/>
          <w:bCs/>
          <w:color w:val="000000"/>
          <w:lang w:eastAsia="en-US"/>
          <w14:ligatures w14:val="standardContextual"/>
        </w:rPr>
      </w:pPr>
    </w:p>
    <w:p w14:paraId="1E6B70AE" w14:textId="77777777" w:rsidR="0073638C" w:rsidRPr="0073638C" w:rsidRDefault="0073638C" w:rsidP="0073638C">
      <w:pPr>
        <w:numPr>
          <w:ilvl w:val="0"/>
          <w:numId w:val="1"/>
        </w:numPr>
        <w:autoSpaceDE w:val="0"/>
        <w:autoSpaceDN w:val="0"/>
        <w:adjustRightInd w:val="0"/>
        <w:spacing w:after="4" w:line="259" w:lineRule="auto"/>
        <w:jc w:val="both"/>
        <w:rPr>
          <w:rFonts w:asciiTheme="minorHAnsi" w:eastAsiaTheme="minorHAnsi" w:hAnsiTheme="minorHAnsi" w:cstheme="minorBidi"/>
          <w:i/>
          <w:iCs/>
          <w:kern w:val="2"/>
          <w:lang w:eastAsia="en-US"/>
          <w14:ligatures w14:val="standardContextual"/>
        </w:rPr>
      </w:pPr>
      <w:r w:rsidRPr="0073638C">
        <w:rPr>
          <w:rFonts w:asciiTheme="minorHAnsi" w:eastAsiaTheme="minorHAnsi" w:hAnsiTheme="minorHAnsi" w:cstheme="minorBidi"/>
          <w:b/>
          <w:bCs/>
          <w:i/>
          <w:iCs/>
          <w:kern w:val="2"/>
          <w:lang w:eastAsia="en-US"/>
          <w14:ligatures w14:val="standardContextual"/>
        </w:rPr>
        <w:t>Servizio di Assistenza Domiciliare Socio Assistenziale</w:t>
      </w:r>
      <w:r w:rsidRPr="0073638C">
        <w:rPr>
          <w:rFonts w:asciiTheme="minorHAnsi" w:eastAsiaTheme="minorHAnsi" w:hAnsiTheme="minorHAnsi" w:cstheme="minorBidi"/>
          <w:i/>
          <w:iCs/>
          <w:kern w:val="2"/>
          <w:lang w:eastAsia="en-US"/>
          <w14:ligatures w14:val="standardContextual"/>
        </w:rPr>
        <w:t xml:space="preserve"> rivolto a persone anziane autosufficienti o parzialmente autosufficienti che abbiano raggiunto l'età di 65 anni o ai disabili L. 104/92 o le famiglie con soggetti fragili, residenti nei Comuni dell’ADS 11 “Frentano” e bisognosi di aiuto nella gestione di sé, dell’ambiente di vita, delle relazioni e nella realizzazione di semplici attività esterne. </w:t>
      </w:r>
    </w:p>
    <w:p w14:paraId="1ACE8946" w14:textId="77777777" w:rsidR="0073638C" w:rsidRPr="0073638C" w:rsidRDefault="0073638C" w:rsidP="0073638C">
      <w:pPr>
        <w:numPr>
          <w:ilvl w:val="0"/>
          <w:numId w:val="1"/>
        </w:numPr>
        <w:autoSpaceDE w:val="0"/>
        <w:autoSpaceDN w:val="0"/>
        <w:adjustRightInd w:val="0"/>
        <w:spacing w:after="4" w:line="259" w:lineRule="auto"/>
        <w:jc w:val="both"/>
        <w:rPr>
          <w:rFonts w:asciiTheme="minorHAnsi" w:eastAsiaTheme="minorHAnsi" w:hAnsiTheme="minorHAnsi" w:cstheme="minorBidi"/>
          <w:i/>
          <w:iCs/>
          <w:kern w:val="2"/>
          <w:lang w:eastAsia="en-US"/>
          <w14:ligatures w14:val="standardContextual"/>
        </w:rPr>
      </w:pPr>
      <w:r w:rsidRPr="0073638C">
        <w:rPr>
          <w:rFonts w:asciiTheme="minorHAnsi" w:eastAsiaTheme="minorHAnsi" w:hAnsiTheme="minorHAnsi" w:cstheme="minorBidi"/>
          <w:i/>
          <w:iCs/>
          <w:kern w:val="2"/>
          <w:lang w:eastAsia="en-US"/>
          <w14:ligatures w14:val="standardContextual"/>
        </w:rPr>
        <w:t xml:space="preserve"> </w:t>
      </w:r>
      <w:r w:rsidRPr="0073638C">
        <w:rPr>
          <w:rFonts w:asciiTheme="minorHAnsi" w:eastAsiaTheme="minorHAnsi" w:hAnsiTheme="minorHAnsi" w:cstheme="minorBidi"/>
          <w:b/>
          <w:bCs/>
          <w:i/>
          <w:iCs/>
          <w:kern w:val="2"/>
          <w:lang w:eastAsia="en-US"/>
          <w14:ligatures w14:val="standardContextual"/>
        </w:rPr>
        <w:t>Servizio di Assistenza Domiciliare Integrata (ADI)</w:t>
      </w:r>
      <w:r w:rsidRPr="0073638C">
        <w:rPr>
          <w:rFonts w:asciiTheme="minorHAnsi" w:eastAsiaTheme="minorHAnsi" w:hAnsiTheme="minorHAnsi" w:cstheme="minorBidi"/>
          <w:i/>
          <w:iCs/>
          <w:kern w:val="2"/>
          <w:lang w:eastAsia="en-US"/>
          <w14:ligatures w14:val="standardContextual"/>
        </w:rPr>
        <w:t xml:space="preserve"> rivolto alle persone per le quali è già stato attivato un servizio ADI sanitario e necessitano di interventi integrati socio-</w:t>
      </w:r>
      <w:r w:rsidRPr="0073638C">
        <w:rPr>
          <w:rFonts w:asciiTheme="minorHAnsi" w:eastAsiaTheme="minorHAnsi" w:hAnsiTheme="minorHAnsi" w:cstheme="minorBidi"/>
          <w:i/>
          <w:iCs/>
          <w:kern w:val="2"/>
          <w:lang w:eastAsia="en-US"/>
          <w14:ligatures w14:val="standardContextual"/>
        </w:rPr>
        <w:lastRenderedPageBreak/>
        <w:t xml:space="preserve">assistenziali e socio-sanitari. Detto Servizio si realizza sulla base della valutazione del bisogno assistenziale della persona effettuata dall’UVM </w:t>
      </w:r>
      <w:proofErr w:type="gramStart"/>
      <w:r w:rsidRPr="0073638C">
        <w:rPr>
          <w:rFonts w:asciiTheme="minorHAnsi" w:eastAsiaTheme="minorHAnsi" w:hAnsiTheme="minorHAnsi" w:cstheme="minorBidi"/>
          <w:i/>
          <w:iCs/>
          <w:kern w:val="2"/>
          <w:lang w:eastAsia="en-US"/>
          <w14:ligatures w14:val="standardContextual"/>
        </w:rPr>
        <w:t>( unità</w:t>
      </w:r>
      <w:proofErr w:type="gramEnd"/>
      <w:r w:rsidRPr="0073638C">
        <w:rPr>
          <w:rFonts w:asciiTheme="minorHAnsi" w:eastAsiaTheme="minorHAnsi" w:hAnsiTheme="minorHAnsi" w:cstheme="minorBidi"/>
          <w:i/>
          <w:iCs/>
          <w:kern w:val="2"/>
          <w:lang w:eastAsia="en-US"/>
          <w14:ligatures w14:val="standardContextual"/>
        </w:rPr>
        <w:t xml:space="preserve"> di valutazione multidimensionale) del Distretto Sanitario di Base ed è effettuato presso il domicilio dell’utente. </w:t>
      </w:r>
    </w:p>
    <w:p w14:paraId="0074EF8A" w14:textId="77777777" w:rsidR="0073638C" w:rsidRPr="0073638C" w:rsidRDefault="0073638C" w:rsidP="0073638C">
      <w:pPr>
        <w:numPr>
          <w:ilvl w:val="0"/>
          <w:numId w:val="1"/>
        </w:numPr>
        <w:autoSpaceDE w:val="0"/>
        <w:autoSpaceDN w:val="0"/>
        <w:adjustRightInd w:val="0"/>
        <w:spacing w:after="4" w:line="259" w:lineRule="auto"/>
        <w:jc w:val="both"/>
        <w:rPr>
          <w:rFonts w:asciiTheme="minorHAnsi" w:eastAsiaTheme="minorHAnsi" w:hAnsiTheme="minorHAnsi" w:cstheme="minorBidi"/>
          <w:i/>
          <w:iCs/>
          <w:kern w:val="2"/>
          <w:lang w:eastAsia="en-US"/>
          <w14:ligatures w14:val="standardContextual"/>
        </w:rPr>
      </w:pPr>
      <w:r w:rsidRPr="0073638C">
        <w:rPr>
          <w:rFonts w:asciiTheme="minorHAnsi" w:eastAsiaTheme="minorHAnsi" w:hAnsiTheme="minorHAnsi" w:cstheme="minorBidi"/>
          <w:b/>
          <w:bCs/>
          <w:i/>
          <w:iCs/>
          <w:kern w:val="2"/>
          <w:lang w:eastAsia="en-US"/>
          <w14:ligatures w14:val="standardContextual"/>
        </w:rPr>
        <w:t>Servizio di Assistenza Domiciliare Disabili Psichici</w:t>
      </w:r>
      <w:r w:rsidRPr="0073638C">
        <w:rPr>
          <w:rFonts w:asciiTheme="minorHAnsi" w:eastAsiaTheme="minorHAnsi" w:hAnsiTheme="minorHAnsi" w:cstheme="minorBidi"/>
          <w:i/>
          <w:iCs/>
          <w:kern w:val="2"/>
          <w:lang w:eastAsia="en-US"/>
          <w14:ligatures w14:val="standardContextual"/>
        </w:rPr>
        <w:t xml:space="preserve"> (denominato “L’Ancora”) rivolto alle persone maggiorenni con disabilità psichica in carico al Dipartimento di Salute Mentale e/o in possesso di certificazione con diagnosi psichiatrica, residenti nei Comuni dell’ADS 11 “Frentano e bisognosi di aiuto nella gestione di sé, dell’ambiente di vita, delle relazioni e nella realizzazione di semplici attività esterne. </w:t>
      </w:r>
    </w:p>
    <w:p w14:paraId="211641F3" w14:textId="40962CD0" w:rsidR="0073638C" w:rsidRPr="0073638C" w:rsidRDefault="0073638C" w:rsidP="0073638C">
      <w:pPr>
        <w:numPr>
          <w:ilvl w:val="0"/>
          <w:numId w:val="1"/>
        </w:numPr>
        <w:autoSpaceDE w:val="0"/>
        <w:autoSpaceDN w:val="0"/>
        <w:adjustRightInd w:val="0"/>
        <w:spacing w:after="4" w:line="259" w:lineRule="auto"/>
        <w:jc w:val="both"/>
        <w:rPr>
          <w:rFonts w:asciiTheme="minorHAnsi" w:eastAsiaTheme="minorHAnsi" w:hAnsiTheme="minorHAnsi" w:cstheme="minorBidi"/>
          <w:i/>
          <w:iCs/>
          <w:kern w:val="2"/>
          <w:lang w:eastAsia="en-US"/>
          <w14:ligatures w14:val="standardContextual"/>
        </w:rPr>
      </w:pPr>
      <w:r w:rsidRPr="0073638C">
        <w:rPr>
          <w:rFonts w:asciiTheme="minorHAnsi" w:eastAsiaTheme="minorHAnsi" w:hAnsiTheme="minorHAnsi" w:cstheme="minorBidi"/>
          <w:b/>
          <w:bCs/>
          <w:i/>
          <w:iCs/>
          <w:kern w:val="2"/>
          <w:lang w:eastAsia="en-US"/>
          <w14:ligatures w14:val="standardContextual"/>
        </w:rPr>
        <w:t>Servizio Assistenza Domiciliare Socio-Assistenziale Utenti Non Autosufficienti Disabili Gravi</w:t>
      </w:r>
      <w:r w:rsidRPr="0073638C">
        <w:rPr>
          <w:rFonts w:asciiTheme="minorHAnsi" w:eastAsiaTheme="minorHAnsi" w:hAnsiTheme="minorHAnsi" w:cstheme="minorBidi"/>
          <w:i/>
          <w:iCs/>
          <w:kern w:val="2"/>
          <w:lang w:eastAsia="en-US"/>
          <w14:ligatures w14:val="standardContextual"/>
        </w:rPr>
        <w:t xml:space="preserve"> rivolto alle persone riconosciute non autosufficienti gravi ai sensi dell’art. 3, co 3 L. 104/92, secondo quanto stabilito dalle linee guida regionali per la Non autosufficienza 2019/2021 approvate con DGR n. 707 del 17/11/2020 o quelle vigenti nel tempo. Detto Servizio si realizza sulla base della valutazione del bisogno assistenziale della persona effettuata dall’UVM</w:t>
      </w:r>
      <w:r w:rsidR="00697212">
        <w:rPr>
          <w:rFonts w:asciiTheme="minorHAnsi" w:eastAsiaTheme="minorHAnsi" w:hAnsiTheme="minorHAnsi" w:cstheme="minorBidi"/>
          <w:i/>
          <w:iCs/>
          <w:kern w:val="2"/>
          <w:lang w:eastAsia="en-US"/>
          <w14:ligatures w14:val="standardContextual"/>
        </w:rPr>
        <w:t xml:space="preserve"> </w:t>
      </w:r>
      <w:r w:rsidRPr="0073638C">
        <w:rPr>
          <w:rFonts w:asciiTheme="minorHAnsi" w:eastAsiaTheme="minorHAnsi" w:hAnsiTheme="minorHAnsi" w:cstheme="minorBidi"/>
          <w:i/>
          <w:iCs/>
          <w:kern w:val="2"/>
          <w:lang w:eastAsia="en-US"/>
          <w14:ligatures w14:val="standardContextual"/>
        </w:rPr>
        <w:t xml:space="preserve">(unità di valutazione multidimensionale) del Distretto Sanitario di Base. </w:t>
      </w:r>
    </w:p>
    <w:p w14:paraId="4E132300" w14:textId="737ED790" w:rsidR="0073638C" w:rsidRDefault="0073638C" w:rsidP="0073638C">
      <w:pPr>
        <w:numPr>
          <w:ilvl w:val="0"/>
          <w:numId w:val="1"/>
        </w:numPr>
        <w:autoSpaceDE w:val="0"/>
        <w:autoSpaceDN w:val="0"/>
        <w:adjustRightInd w:val="0"/>
        <w:spacing w:after="4" w:line="259" w:lineRule="auto"/>
        <w:jc w:val="both"/>
        <w:rPr>
          <w:rFonts w:asciiTheme="minorHAnsi" w:eastAsiaTheme="minorHAnsi" w:hAnsiTheme="minorHAnsi" w:cstheme="minorBidi"/>
          <w:i/>
          <w:iCs/>
          <w:kern w:val="2"/>
          <w:lang w:eastAsia="en-US"/>
          <w14:ligatures w14:val="standardContextual"/>
        </w:rPr>
      </w:pPr>
      <w:r w:rsidRPr="0073638C">
        <w:rPr>
          <w:rFonts w:asciiTheme="minorHAnsi" w:eastAsiaTheme="minorHAnsi" w:hAnsiTheme="minorHAnsi" w:cstheme="minorBidi"/>
          <w:i/>
          <w:iCs/>
          <w:kern w:val="2"/>
          <w:lang w:eastAsia="en-US"/>
          <w14:ligatures w14:val="standardContextual"/>
        </w:rPr>
        <w:t xml:space="preserve"> </w:t>
      </w:r>
      <w:r w:rsidRPr="0073638C">
        <w:rPr>
          <w:rFonts w:asciiTheme="minorHAnsi" w:eastAsiaTheme="minorHAnsi" w:hAnsiTheme="minorHAnsi" w:cstheme="minorBidi"/>
          <w:b/>
          <w:bCs/>
          <w:i/>
          <w:iCs/>
          <w:kern w:val="2"/>
          <w:lang w:eastAsia="en-US"/>
          <w14:ligatures w14:val="standardContextual"/>
        </w:rPr>
        <w:t>Servizio Assistenza Domiciliare Socio-Assistenziale Utenti Non Autosufficienti Disabili Gravissimi</w:t>
      </w:r>
      <w:r w:rsidRPr="0073638C">
        <w:rPr>
          <w:rFonts w:asciiTheme="minorHAnsi" w:eastAsiaTheme="minorHAnsi" w:hAnsiTheme="minorHAnsi" w:cstheme="minorBidi"/>
          <w:i/>
          <w:iCs/>
          <w:kern w:val="2"/>
          <w:lang w:eastAsia="en-US"/>
          <w14:ligatures w14:val="standardContextual"/>
        </w:rPr>
        <w:t xml:space="preserve"> rivolto alle persone riconosciute disabili gravissimi ai sensi dell’art. 3, co 2 D.M. 26.09.2016 incluse le persone con stato di demenza molto grave, tra cui quelle affette dal morbo di Alzheimer e alle persone affette da sclerosi laterale amiotrofica, secondo quanto stabilito dalle linee guida regionali per la Non autosufficienza 2019/2021 approvate con DGR n. 707 del 17/11/2020 o quelle vigenti nel tempo. </w:t>
      </w:r>
      <w:proofErr w:type="gramStart"/>
      <w:r w:rsidRPr="0073638C">
        <w:rPr>
          <w:rFonts w:asciiTheme="minorHAnsi" w:eastAsiaTheme="minorHAnsi" w:hAnsiTheme="minorHAnsi" w:cstheme="minorBidi"/>
          <w:i/>
          <w:iCs/>
          <w:kern w:val="2"/>
          <w:lang w:eastAsia="en-US"/>
          <w14:ligatures w14:val="standardContextual"/>
        </w:rPr>
        <w:t>E’</w:t>
      </w:r>
      <w:proofErr w:type="gramEnd"/>
      <w:r w:rsidRPr="0073638C">
        <w:rPr>
          <w:rFonts w:asciiTheme="minorHAnsi" w:eastAsiaTheme="minorHAnsi" w:hAnsiTheme="minorHAnsi" w:cstheme="minorBidi"/>
          <w:i/>
          <w:iCs/>
          <w:kern w:val="2"/>
          <w:lang w:eastAsia="en-US"/>
          <w14:ligatures w14:val="standardContextual"/>
        </w:rPr>
        <w:t xml:space="preserve"> un servizio rivolto alla cura ed igiene della persona, aiuto nella gestione della propria abitazione. Detto Servizio si realizza sulla base della valutazione del bisogno assistenziale della persona effettuata dall’UVM (unità di valutazione multidimensionale del Distretto Sanitario di Base ed è effettuato, di norma, presso il domicilio dell’utente. </w:t>
      </w:r>
    </w:p>
    <w:p w14:paraId="544DB475" w14:textId="77777777" w:rsidR="00461E0F" w:rsidRDefault="00461E0F" w:rsidP="00461E0F">
      <w:pPr>
        <w:autoSpaceDE w:val="0"/>
        <w:autoSpaceDN w:val="0"/>
        <w:adjustRightInd w:val="0"/>
        <w:spacing w:after="4" w:line="259" w:lineRule="auto"/>
        <w:jc w:val="both"/>
        <w:rPr>
          <w:rFonts w:asciiTheme="minorHAnsi" w:eastAsiaTheme="minorHAnsi" w:hAnsiTheme="minorHAnsi" w:cstheme="minorBidi"/>
          <w:i/>
          <w:iCs/>
          <w:kern w:val="2"/>
          <w:lang w:eastAsia="en-US"/>
          <w14:ligatures w14:val="standardContextual"/>
        </w:rPr>
      </w:pPr>
    </w:p>
    <w:p w14:paraId="561F66E7" w14:textId="77777777" w:rsidR="00461E0F" w:rsidRPr="00461E0F" w:rsidRDefault="00461E0F" w:rsidP="00461E0F">
      <w:pPr>
        <w:autoSpaceDE w:val="0"/>
        <w:autoSpaceDN w:val="0"/>
        <w:adjustRightInd w:val="0"/>
        <w:spacing w:after="4" w:line="259" w:lineRule="auto"/>
        <w:jc w:val="both"/>
        <w:rPr>
          <w:rFonts w:asciiTheme="minorHAnsi" w:eastAsiaTheme="minorHAnsi" w:hAnsiTheme="minorHAnsi" w:cstheme="minorBidi"/>
          <w:i/>
          <w:iCs/>
          <w:kern w:val="2"/>
          <w:lang w:eastAsia="en-US"/>
          <w14:ligatures w14:val="standardContextual"/>
        </w:rPr>
      </w:pPr>
    </w:p>
    <w:p w14:paraId="4F3293C3" w14:textId="77777777" w:rsidR="0073638C" w:rsidRPr="0073638C" w:rsidRDefault="0073638C" w:rsidP="0073638C">
      <w:pPr>
        <w:jc w:val="center"/>
        <w:rPr>
          <w:rFonts w:asciiTheme="minorHAnsi" w:eastAsiaTheme="minorHAnsi" w:hAnsiTheme="minorHAnsi" w:cstheme="minorBidi"/>
          <w:b/>
          <w:bCs/>
          <w:kern w:val="2"/>
          <w:lang w:eastAsia="en-US"/>
          <w14:ligatures w14:val="standardContextual"/>
        </w:rPr>
      </w:pPr>
      <w:r w:rsidRPr="0073638C">
        <w:rPr>
          <w:rFonts w:asciiTheme="minorHAnsi" w:eastAsiaTheme="minorHAnsi" w:hAnsiTheme="minorHAnsi" w:cstheme="minorBidi"/>
          <w:b/>
          <w:bCs/>
          <w:kern w:val="2"/>
          <w:lang w:eastAsia="en-US"/>
          <w14:ligatures w14:val="standardContextual"/>
        </w:rPr>
        <w:t>DICHIARAZIONI DI ORDINE GENERALE DELL’OPERATORE ECONOMICO</w:t>
      </w:r>
    </w:p>
    <w:p w14:paraId="625B74BB" w14:textId="77777777" w:rsidR="0073638C" w:rsidRDefault="0073638C" w:rsidP="0073638C">
      <w:pPr>
        <w:rPr>
          <w:rFonts w:asciiTheme="minorHAnsi" w:eastAsiaTheme="minorHAnsi" w:hAnsiTheme="minorHAnsi" w:cstheme="minorBidi"/>
          <w:kern w:val="2"/>
          <w:lang w:eastAsia="en-US"/>
          <w14:ligatures w14:val="standardContextual"/>
        </w:rPr>
      </w:pPr>
    </w:p>
    <w:p w14:paraId="6EE48B30" w14:textId="77777777" w:rsidR="00461E0F" w:rsidRPr="0073638C" w:rsidRDefault="00461E0F" w:rsidP="0073638C">
      <w:pPr>
        <w:rPr>
          <w:rFonts w:asciiTheme="minorHAnsi" w:eastAsiaTheme="minorHAnsi" w:hAnsiTheme="minorHAnsi" w:cstheme="minorBidi"/>
          <w:kern w:val="2"/>
          <w:lang w:eastAsia="en-US"/>
          <w14:ligatures w14:val="standardContextual"/>
        </w:rPr>
      </w:pPr>
    </w:p>
    <w:p w14:paraId="1F39B525" w14:textId="75BC1E91" w:rsidR="00461E0F" w:rsidRDefault="0073638C" w:rsidP="00F42FB5">
      <w:pPr>
        <w:autoSpaceDE w:val="0"/>
        <w:autoSpaceDN w:val="0"/>
        <w:adjustRightInd w:val="0"/>
        <w:jc w:val="both"/>
        <w:rPr>
          <w:rFonts w:asciiTheme="minorHAnsi" w:eastAsiaTheme="minorHAnsi" w:hAnsiTheme="minorHAnsi" w:cstheme="minorBidi"/>
          <w:i/>
          <w:iCs/>
          <w:kern w:val="2"/>
          <w:lang w:eastAsia="en-US"/>
          <w14:ligatures w14:val="standardContextual"/>
        </w:rPr>
      </w:pPr>
      <w:r w:rsidRPr="0073638C">
        <w:rPr>
          <w:rFonts w:asciiTheme="minorHAnsi" w:eastAsiaTheme="minorHAnsi" w:hAnsiTheme="minorHAnsi" w:cstheme="minorBidi"/>
          <w:i/>
          <w:iCs/>
          <w:kern w:val="2"/>
          <w:lang w:eastAsia="en-US"/>
          <w14:ligatures w14:val="standardContextual"/>
        </w:rPr>
        <w:t>Il sottoscritto, sotto la propria responsabilità, ai sensi del D.P.R. 445/2000, e consapevole che qualora emerga la non veridicità delle dichiarazioni rese, l’Organismo decade dall’iscrizione all’Albo di accreditamento ed incorre nelle sanzioni previste all’art. 76 del citato D.P.R.</w:t>
      </w:r>
    </w:p>
    <w:p w14:paraId="6FA14806" w14:textId="77777777" w:rsidR="005970F7" w:rsidRDefault="005970F7" w:rsidP="005970F7">
      <w:pPr>
        <w:jc w:val="center"/>
        <w:rPr>
          <w:rFonts w:asciiTheme="minorHAnsi" w:eastAsiaTheme="minorHAnsi" w:hAnsiTheme="minorHAnsi" w:cstheme="minorBidi"/>
          <w:kern w:val="2"/>
          <w:lang w:eastAsia="en-US"/>
          <w14:ligatures w14:val="standardContextual"/>
        </w:rPr>
      </w:pPr>
    </w:p>
    <w:p w14:paraId="67442443" w14:textId="7AD59AD1" w:rsidR="0073638C" w:rsidRPr="005970F7" w:rsidRDefault="005970F7" w:rsidP="005970F7">
      <w:pPr>
        <w:jc w:val="center"/>
        <w:rPr>
          <w:rFonts w:asciiTheme="minorHAnsi" w:eastAsiaTheme="minorHAnsi" w:hAnsiTheme="minorHAnsi" w:cstheme="minorBidi"/>
          <w:b/>
          <w:bCs/>
          <w:kern w:val="2"/>
          <w:lang w:eastAsia="en-US"/>
          <w14:ligatures w14:val="standardContextual"/>
        </w:rPr>
      </w:pPr>
      <w:r w:rsidRPr="005970F7">
        <w:rPr>
          <w:rFonts w:asciiTheme="minorHAnsi" w:eastAsiaTheme="minorHAnsi" w:hAnsiTheme="minorHAnsi" w:cstheme="minorBidi"/>
          <w:b/>
          <w:bCs/>
          <w:kern w:val="2"/>
          <w:lang w:eastAsia="en-US"/>
          <w14:ligatures w14:val="standardContextual"/>
        </w:rPr>
        <w:t>DICHIARA</w:t>
      </w:r>
    </w:p>
    <w:p w14:paraId="2772A01F" w14:textId="77777777" w:rsidR="0073638C" w:rsidRPr="0073638C" w:rsidRDefault="0073638C" w:rsidP="0073638C">
      <w:pPr>
        <w:rPr>
          <w:rFonts w:asciiTheme="minorHAnsi" w:eastAsiaTheme="minorHAnsi" w:hAnsiTheme="minorHAnsi" w:cstheme="minorBidi"/>
          <w:kern w:val="2"/>
          <w:lang w:eastAsia="en-US"/>
          <w14:ligatures w14:val="standardContextual"/>
        </w:rPr>
      </w:pPr>
    </w:p>
    <w:p w14:paraId="586D1044" w14:textId="2CAC332D" w:rsidR="00B446CE" w:rsidRDefault="00B446CE" w:rsidP="0073638C">
      <w:pPr>
        <w:numPr>
          <w:ilvl w:val="0"/>
          <w:numId w:val="3"/>
        </w:numPr>
        <w:suppressAutoHyphens/>
        <w:spacing w:after="160" w:line="340" w:lineRule="atLeast"/>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Di essere in possesso dell’autorizzazione all’erogazione di servizi alla persona per lo specifico servizio domiciliare a favore di anziani, disabili, adulti e famiglie ex art.11 L n.328/2000, D.P.C.M. n. 308/2001 e L.R. n. 2/2005;</w:t>
      </w:r>
    </w:p>
    <w:p w14:paraId="168A0091" w14:textId="55045F87" w:rsidR="00B446CE" w:rsidRDefault="005970F7" w:rsidP="0073638C">
      <w:pPr>
        <w:numPr>
          <w:ilvl w:val="0"/>
          <w:numId w:val="3"/>
        </w:numPr>
        <w:suppressAutoHyphens/>
        <w:spacing w:after="160" w:line="340" w:lineRule="atLeast"/>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Di avere una</w:t>
      </w:r>
      <w:r w:rsidR="0054524A">
        <w:rPr>
          <w:rFonts w:asciiTheme="minorHAnsi" w:eastAsiaTheme="minorHAnsi" w:hAnsiTheme="minorHAnsi" w:cstheme="minorBidi"/>
          <w:kern w:val="2"/>
          <w:lang w:eastAsia="en-US"/>
          <w14:ligatures w14:val="standardContextual"/>
        </w:rPr>
        <w:t xml:space="preserve"> </w:t>
      </w:r>
      <w:r w:rsidR="00B446CE">
        <w:rPr>
          <w:rFonts w:asciiTheme="minorHAnsi" w:eastAsiaTheme="minorHAnsi" w:hAnsiTheme="minorHAnsi" w:cstheme="minorBidi"/>
          <w:kern w:val="2"/>
          <w:lang w:eastAsia="en-US"/>
          <w14:ligatures w14:val="standardContextual"/>
        </w:rPr>
        <w:t>Mission, desumibile dallo Statuto/atto costitutivo da allegare, congruente con la tipologia di servizio</w:t>
      </w:r>
      <w:r w:rsidR="001566AF">
        <w:rPr>
          <w:rFonts w:asciiTheme="minorHAnsi" w:eastAsiaTheme="minorHAnsi" w:hAnsiTheme="minorHAnsi" w:cstheme="minorBidi"/>
          <w:kern w:val="2"/>
          <w:lang w:eastAsia="en-US"/>
          <w14:ligatures w14:val="standardContextual"/>
        </w:rPr>
        <w:t xml:space="preserve"> per la quale il soggetto intende accreditarsi;</w:t>
      </w:r>
    </w:p>
    <w:p w14:paraId="68533822" w14:textId="73798C56" w:rsidR="00661F24" w:rsidRDefault="0054524A" w:rsidP="00661F24">
      <w:pPr>
        <w:numPr>
          <w:ilvl w:val="0"/>
          <w:numId w:val="3"/>
        </w:numPr>
        <w:suppressAutoHyphens/>
        <w:spacing w:after="160" w:line="340" w:lineRule="atLeast"/>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lastRenderedPageBreak/>
        <w:t xml:space="preserve">Di </w:t>
      </w:r>
      <w:r w:rsidR="005970F7">
        <w:rPr>
          <w:rFonts w:asciiTheme="minorHAnsi" w:eastAsiaTheme="minorHAnsi" w:hAnsiTheme="minorHAnsi" w:cstheme="minorBidi"/>
          <w:kern w:val="2"/>
          <w:lang w:eastAsia="en-US"/>
          <w14:ligatures w14:val="standardContextual"/>
        </w:rPr>
        <w:t xml:space="preserve">non trovarsi nelle cause di esclusione di </w:t>
      </w:r>
      <w:r w:rsidR="001566AF">
        <w:rPr>
          <w:rFonts w:asciiTheme="minorHAnsi" w:eastAsiaTheme="minorHAnsi" w:hAnsiTheme="minorHAnsi" w:cstheme="minorBidi"/>
          <w:kern w:val="2"/>
          <w:lang w:eastAsia="en-US"/>
          <w14:ligatures w14:val="standardContextual"/>
        </w:rPr>
        <w:t>cui all’art. 94 e seguenti D.lgs. 36/2023, per quanto attinente al servizio da erogare e comunque di non trovarsi in tutte le altre condizioni che sono causa di esclusione alla partecipazione alle procedure di affidamento di servizi;</w:t>
      </w:r>
    </w:p>
    <w:p w14:paraId="0BF27F45" w14:textId="18E80EF7" w:rsidR="005970F7" w:rsidRPr="005970F7" w:rsidRDefault="005970F7" w:rsidP="005970F7">
      <w:pPr>
        <w:numPr>
          <w:ilvl w:val="0"/>
          <w:numId w:val="3"/>
        </w:numPr>
        <w:suppressAutoHyphens/>
        <w:spacing w:after="160" w:line="340" w:lineRule="atLeast"/>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 xml:space="preserve">di non trovarsi nelle condizioni di cui all’art. 53 comma 16-ter del d.lgs. n.165/2001 e   </w:t>
      </w:r>
      <w:proofErr w:type="spellStart"/>
      <w:r w:rsidRPr="0073638C">
        <w:rPr>
          <w:rFonts w:asciiTheme="minorHAnsi" w:eastAsiaTheme="minorHAnsi" w:hAnsiTheme="minorHAnsi" w:cstheme="minorBidi"/>
          <w:kern w:val="2"/>
          <w:lang w:eastAsia="en-US"/>
          <w14:ligatures w14:val="standardContextual"/>
        </w:rPr>
        <w:t>s.m.i.</w:t>
      </w:r>
      <w:proofErr w:type="spellEnd"/>
      <w:r w:rsidRPr="0073638C">
        <w:rPr>
          <w:rFonts w:asciiTheme="minorHAnsi" w:eastAsiaTheme="minorHAnsi" w:hAnsiTheme="minorHAnsi" w:cstheme="minorBidi"/>
          <w:kern w:val="2"/>
          <w:lang w:eastAsia="en-US"/>
          <w14:ligatures w14:val="standardContextual"/>
        </w:rPr>
        <w:t>;</w:t>
      </w:r>
    </w:p>
    <w:p w14:paraId="6B094413" w14:textId="7BFA8A50" w:rsidR="00661F24" w:rsidRPr="00661F24" w:rsidRDefault="0054524A" w:rsidP="00661F24">
      <w:pPr>
        <w:numPr>
          <w:ilvl w:val="0"/>
          <w:numId w:val="3"/>
        </w:numPr>
        <w:suppressAutoHyphens/>
        <w:spacing w:after="160" w:line="340" w:lineRule="atLeast"/>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 xml:space="preserve">Di </w:t>
      </w:r>
      <w:r w:rsidR="00661F24" w:rsidRPr="00661F24">
        <w:rPr>
          <w:rFonts w:asciiTheme="minorHAnsi" w:eastAsiaTheme="minorHAnsi" w:hAnsiTheme="minorHAnsi" w:cstheme="minorBidi"/>
          <w:kern w:val="2"/>
          <w:lang w:eastAsia="en-US"/>
          <w14:ligatures w14:val="standardContextual"/>
        </w:rPr>
        <w:t xml:space="preserve">essere in regola: </w:t>
      </w:r>
    </w:p>
    <w:p w14:paraId="5D8582C3" w14:textId="11F8E295" w:rsidR="00661F24" w:rsidRPr="00661F24" w:rsidRDefault="00661F24" w:rsidP="009C30EC">
      <w:pPr>
        <w:autoSpaceDE w:val="0"/>
        <w:autoSpaceDN w:val="0"/>
        <w:adjustRightInd w:val="0"/>
        <w:spacing w:line="340" w:lineRule="atLeast"/>
        <w:rPr>
          <w:rFonts w:asciiTheme="minorHAnsi" w:eastAsiaTheme="minorHAnsi" w:hAnsiTheme="minorHAnsi" w:cstheme="minorBidi"/>
          <w:kern w:val="2"/>
          <w:lang w:eastAsia="en-US"/>
          <w14:ligatures w14:val="standardContextual"/>
        </w:rPr>
      </w:pPr>
      <w:r w:rsidRPr="00661F24">
        <w:rPr>
          <w:rFonts w:asciiTheme="minorHAnsi" w:eastAsiaTheme="minorHAnsi" w:hAnsiTheme="minorHAnsi" w:cstheme="minorBidi"/>
          <w:kern w:val="2"/>
          <w:lang w:eastAsia="en-US"/>
          <w14:ligatures w14:val="standardContextual"/>
        </w:rPr>
        <w:t>-</w:t>
      </w:r>
      <w:r w:rsidR="009A6CC0">
        <w:rPr>
          <w:rFonts w:asciiTheme="minorHAnsi" w:eastAsiaTheme="minorHAnsi" w:hAnsiTheme="minorHAnsi" w:cstheme="minorBidi"/>
          <w:kern w:val="2"/>
          <w:lang w:eastAsia="en-US"/>
          <w14:ligatures w14:val="standardContextual"/>
        </w:rPr>
        <w:t xml:space="preserve">  </w:t>
      </w:r>
      <w:r w:rsidRPr="00661F24">
        <w:rPr>
          <w:rFonts w:asciiTheme="minorHAnsi" w:eastAsiaTheme="minorHAnsi" w:hAnsiTheme="minorHAnsi" w:cstheme="minorBidi"/>
          <w:kern w:val="2"/>
          <w:lang w:eastAsia="en-US"/>
          <w14:ligatures w14:val="standardContextual"/>
        </w:rPr>
        <w:t xml:space="preserve"> con l’applicazione della L.n.68/99 “Norme per il diritto al lavoro dei disabili”; - con l’assolvimento degli obblighi di versamento dei contributi previdenziali ed assistenziali stabiliti dalle vigenti disposizioni (art.2 del D.L.n.210/2002 convertito in Legge n.266/2002); </w:t>
      </w:r>
    </w:p>
    <w:p w14:paraId="65F66866" w14:textId="26588462" w:rsidR="00661F24" w:rsidRPr="00661F24" w:rsidRDefault="00661F24" w:rsidP="009C30EC">
      <w:pPr>
        <w:autoSpaceDE w:val="0"/>
        <w:autoSpaceDN w:val="0"/>
        <w:adjustRightInd w:val="0"/>
        <w:spacing w:line="340" w:lineRule="atLeast"/>
        <w:rPr>
          <w:rFonts w:asciiTheme="minorHAnsi" w:eastAsiaTheme="minorHAnsi" w:hAnsiTheme="minorHAnsi" w:cstheme="minorBidi"/>
          <w:kern w:val="2"/>
          <w:lang w:eastAsia="en-US"/>
          <w14:ligatures w14:val="standardContextual"/>
        </w:rPr>
      </w:pPr>
      <w:r w:rsidRPr="00661F24">
        <w:rPr>
          <w:rFonts w:asciiTheme="minorHAnsi" w:eastAsiaTheme="minorHAnsi" w:hAnsiTheme="minorHAnsi" w:cstheme="minorBidi"/>
          <w:kern w:val="2"/>
          <w:lang w:eastAsia="en-US"/>
          <w14:ligatures w14:val="standardContextual"/>
        </w:rPr>
        <w:t>-</w:t>
      </w:r>
      <w:r w:rsidR="009A6CC0">
        <w:rPr>
          <w:rFonts w:asciiTheme="minorHAnsi" w:eastAsiaTheme="minorHAnsi" w:hAnsiTheme="minorHAnsi" w:cstheme="minorBidi"/>
          <w:kern w:val="2"/>
          <w:lang w:eastAsia="en-US"/>
          <w14:ligatures w14:val="standardContextual"/>
        </w:rPr>
        <w:t xml:space="preserve">  </w:t>
      </w:r>
      <w:r w:rsidRPr="00661F24">
        <w:rPr>
          <w:rFonts w:asciiTheme="minorHAnsi" w:eastAsiaTheme="minorHAnsi" w:hAnsiTheme="minorHAnsi" w:cstheme="minorBidi"/>
          <w:kern w:val="2"/>
          <w:lang w:eastAsia="en-US"/>
          <w14:ligatures w14:val="standardContextual"/>
        </w:rPr>
        <w:t xml:space="preserve"> con l’osservanza delle leggi e regolamenti in materia di prevenzione e protezione dei lavoratori, di cui al D.Lgs.n.81/2008; </w:t>
      </w:r>
    </w:p>
    <w:p w14:paraId="39101108" w14:textId="7909A502" w:rsidR="00661F24" w:rsidRPr="00661F24" w:rsidRDefault="00661F24" w:rsidP="009C30EC">
      <w:pPr>
        <w:autoSpaceDE w:val="0"/>
        <w:autoSpaceDN w:val="0"/>
        <w:adjustRightInd w:val="0"/>
        <w:spacing w:line="340" w:lineRule="atLeast"/>
        <w:rPr>
          <w:rFonts w:asciiTheme="minorHAnsi" w:eastAsiaTheme="minorHAnsi" w:hAnsiTheme="minorHAnsi" w:cstheme="minorBidi"/>
          <w:kern w:val="2"/>
          <w:lang w:eastAsia="en-US"/>
          <w14:ligatures w14:val="standardContextual"/>
        </w:rPr>
      </w:pPr>
      <w:r w:rsidRPr="00661F24">
        <w:rPr>
          <w:rFonts w:asciiTheme="minorHAnsi" w:eastAsiaTheme="minorHAnsi" w:hAnsiTheme="minorHAnsi" w:cstheme="minorBidi"/>
          <w:kern w:val="2"/>
          <w:lang w:eastAsia="en-US"/>
          <w14:ligatures w14:val="standardContextual"/>
        </w:rPr>
        <w:t xml:space="preserve">- </w:t>
      </w:r>
      <w:r w:rsidR="009A6CC0">
        <w:rPr>
          <w:rFonts w:asciiTheme="minorHAnsi" w:eastAsiaTheme="minorHAnsi" w:hAnsiTheme="minorHAnsi" w:cstheme="minorBidi"/>
          <w:kern w:val="2"/>
          <w:lang w:eastAsia="en-US"/>
          <w14:ligatures w14:val="standardContextual"/>
        </w:rPr>
        <w:t xml:space="preserve">  </w:t>
      </w:r>
      <w:r w:rsidRPr="00661F24">
        <w:rPr>
          <w:rFonts w:asciiTheme="minorHAnsi" w:eastAsiaTheme="minorHAnsi" w:hAnsiTheme="minorHAnsi" w:cstheme="minorBidi"/>
          <w:kern w:val="2"/>
          <w:lang w:eastAsia="en-US"/>
          <w14:ligatures w14:val="standardContextual"/>
        </w:rPr>
        <w:t xml:space="preserve">con il rispetto del CCNL di riferimento, rispetto della normativa vigente in materia di rapporto di lavoro, rispetto degli obblighi relativi ai pagamenti dei contributi previdenziali a favore dei propri lavoratori, rispetto degli obblighi relativi al pagamento delle imposte e delle tasse </w:t>
      </w:r>
    </w:p>
    <w:p w14:paraId="5405792C" w14:textId="28B3DC2D" w:rsidR="001566AF" w:rsidRDefault="00661F24" w:rsidP="009C30EC">
      <w:pPr>
        <w:suppressAutoHyphens/>
        <w:spacing w:after="160" w:line="340" w:lineRule="atLeast"/>
        <w:jc w:val="both"/>
        <w:rPr>
          <w:rFonts w:asciiTheme="minorHAnsi" w:eastAsiaTheme="minorHAnsi" w:hAnsiTheme="minorHAnsi" w:cstheme="minorBidi"/>
          <w:kern w:val="2"/>
          <w:lang w:eastAsia="en-US"/>
          <w14:ligatures w14:val="standardContextual"/>
        </w:rPr>
      </w:pPr>
      <w:r w:rsidRPr="00661F24">
        <w:rPr>
          <w:rFonts w:eastAsiaTheme="minorHAnsi"/>
          <w:color w:val="000000"/>
          <w:sz w:val="23"/>
          <w:szCs w:val="23"/>
          <w:lang w:eastAsia="en-US"/>
        </w:rPr>
        <w:t xml:space="preserve">- </w:t>
      </w:r>
      <w:r w:rsidR="009A6CC0">
        <w:rPr>
          <w:rFonts w:eastAsiaTheme="minorHAnsi"/>
          <w:color w:val="000000"/>
          <w:sz w:val="23"/>
          <w:szCs w:val="23"/>
          <w:lang w:eastAsia="en-US"/>
        </w:rPr>
        <w:t xml:space="preserve">  </w:t>
      </w:r>
      <w:r w:rsidRPr="009A6CC0">
        <w:rPr>
          <w:rFonts w:asciiTheme="minorHAnsi" w:eastAsiaTheme="minorHAnsi" w:hAnsiTheme="minorHAnsi" w:cstheme="minorBidi"/>
          <w:kern w:val="2"/>
          <w:lang w:eastAsia="en-US"/>
          <w14:ligatures w14:val="standardContextual"/>
        </w:rPr>
        <w:t>con il codice in materia di protezione dei dati personali (Regolamento UE GDPR 2016/679) con la copertura assicurativa RCT per ogni danno derivante dal servizio sia per operatori che per gli utenti con un massimale unico minimo di almeno € 1.000.000,00 oltre che alla stipula di assicurazione per RCO di minimo € 1.000.000,00.</w:t>
      </w:r>
    </w:p>
    <w:p w14:paraId="48D253CA" w14:textId="286300C1" w:rsidR="00237E6B" w:rsidRDefault="00E44308" w:rsidP="0073638C">
      <w:pPr>
        <w:numPr>
          <w:ilvl w:val="0"/>
          <w:numId w:val="3"/>
        </w:numPr>
        <w:suppressAutoHyphens/>
        <w:spacing w:after="160" w:line="340" w:lineRule="atLeast"/>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Di avere una</w:t>
      </w:r>
      <w:r w:rsidR="00DE5E01">
        <w:rPr>
          <w:rFonts w:asciiTheme="minorHAnsi" w:eastAsiaTheme="minorHAnsi" w:hAnsiTheme="minorHAnsi" w:cstheme="minorBidi"/>
          <w:kern w:val="2"/>
          <w:lang w:eastAsia="en-US"/>
          <w14:ligatures w14:val="standardContextual"/>
        </w:rPr>
        <w:t xml:space="preserve"> </w:t>
      </w:r>
      <w:r w:rsidR="0054524A">
        <w:rPr>
          <w:rFonts w:asciiTheme="minorHAnsi" w:eastAsiaTheme="minorHAnsi" w:hAnsiTheme="minorHAnsi" w:cstheme="minorBidi"/>
          <w:kern w:val="2"/>
          <w:lang w:eastAsia="en-US"/>
          <w14:ligatures w14:val="standardContextual"/>
        </w:rPr>
        <w:t>d</w:t>
      </w:r>
      <w:r w:rsidR="00237E6B" w:rsidRPr="00237E6B">
        <w:rPr>
          <w:rFonts w:asciiTheme="minorHAnsi" w:eastAsiaTheme="minorHAnsi" w:hAnsiTheme="minorHAnsi" w:cstheme="minorBidi"/>
          <w:kern w:val="2"/>
          <w:lang w:eastAsia="en-US"/>
          <w14:ligatures w14:val="standardContextual"/>
        </w:rPr>
        <w:t xml:space="preserve">ocumentata esperienza, </w:t>
      </w:r>
      <w:r w:rsidR="00237E6B" w:rsidRPr="0035643A">
        <w:rPr>
          <w:rFonts w:asciiTheme="minorHAnsi" w:eastAsiaTheme="minorHAnsi" w:hAnsiTheme="minorHAnsi" w:cstheme="minorBidi"/>
          <w:b/>
          <w:bCs/>
          <w:kern w:val="2"/>
          <w:u w:val="single"/>
          <w:lang w:eastAsia="en-US"/>
          <w14:ligatures w14:val="standardContextual"/>
        </w:rPr>
        <w:t>di almeno due anni</w:t>
      </w:r>
      <w:r w:rsidR="00237E6B" w:rsidRPr="00237E6B">
        <w:rPr>
          <w:rFonts w:asciiTheme="minorHAnsi" w:eastAsiaTheme="minorHAnsi" w:hAnsiTheme="minorHAnsi" w:cstheme="minorBidi"/>
          <w:kern w:val="2"/>
          <w:lang w:eastAsia="en-US"/>
          <w14:ligatures w14:val="standardContextual"/>
        </w:rPr>
        <w:t>, nell’erogazione di servizio analogo a favore di Enti Pubblici</w:t>
      </w:r>
    </w:p>
    <w:p w14:paraId="1E661644" w14:textId="480842BC" w:rsidR="00237E6B" w:rsidRDefault="00D80FA4" w:rsidP="00237E6B">
      <w:pPr>
        <w:numPr>
          <w:ilvl w:val="0"/>
          <w:numId w:val="3"/>
        </w:numPr>
        <w:suppressAutoHyphens/>
        <w:spacing w:after="160" w:line="340" w:lineRule="atLeast"/>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Di avere la</w:t>
      </w:r>
      <w:r w:rsidR="00237E6B" w:rsidRPr="00237E6B">
        <w:rPr>
          <w:rFonts w:asciiTheme="minorHAnsi" w:eastAsiaTheme="minorHAnsi" w:hAnsiTheme="minorHAnsi" w:cstheme="minorBidi"/>
          <w:kern w:val="2"/>
          <w:lang w:eastAsia="en-US"/>
          <w14:ligatures w14:val="standardContextual"/>
        </w:rPr>
        <w:t xml:space="preserve"> carta dei servizi aggiornata anche con le tariffe orarie applicate.</w:t>
      </w:r>
    </w:p>
    <w:p w14:paraId="2972BBF6" w14:textId="53165DEB" w:rsidR="00237E6B" w:rsidRPr="00237E6B" w:rsidRDefault="00D80FA4" w:rsidP="00237E6B">
      <w:pPr>
        <w:numPr>
          <w:ilvl w:val="0"/>
          <w:numId w:val="3"/>
        </w:numPr>
        <w:suppressAutoHyphens/>
        <w:spacing w:after="160" w:line="340" w:lineRule="atLeast"/>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 xml:space="preserve">Di avere </w:t>
      </w:r>
      <w:r w:rsidR="00237E6B" w:rsidRPr="00237E6B">
        <w:rPr>
          <w:rFonts w:asciiTheme="minorHAnsi" w:eastAsiaTheme="minorHAnsi" w:hAnsiTheme="minorHAnsi" w:cstheme="minorBidi"/>
          <w:kern w:val="2"/>
          <w:lang w:eastAsia="en-US"/>
          <w14:ligatures w14:val="standardContextual"/>
        </w:rPr>
        <w:t>figure professionali competenti e con specifico titolo professionale di O.S.S. ed Assistente all’autonomia del disabile e loro adeguato inquadramento contrattuale;</w:t>
      </w:r>
    </w:p>
    <w:p w14:paraId="1F26D786" w14:textId="03D3229F" w:rsidR="0006723C" w:rsidRDefault="003A7BA1" w:rsidP="0073638C">
      <w:pPr>
        <w:numPr>
          <w:ilvl w:val="0"/>
          <w:numId w:val="3"/>
        </w:numPr>
        <w:suppressAutoHyphens/>
        <w:spacing w:after="160" w:line="340" w:lineRule="atLeast"/>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 xml:space="preserve">Di assicurare </w:t>
      </w:r>
      <w:r w:rsidR="00237E6B" w:rsidRPr="00237E6B">
        <w:rPr>
          <w:rFonts w:asciiTheme="minorHAnsi" w:eastAsiaTheme="minorHAnsi" w:hAnsiTheme="minorHAnsi" w:cstheme="minorBidi"/>
          <w:kern w:val="2"/>
          <w:lang w:eastAsia="en-US"/>
          <w14:ligatures w14:val="standardContextual"/>
        </w:rPr>
        <w:t>programmi di aggiornamento e formazione e/o supervisione del personale impiegato sul servizio per un minimo di 10 ore all’anno da documentare obbligatoriamente al termine di ciascun anno</w:t>
      </w:r>
      <w:r w:rsidR="007A4DFC">
        <w:rPr>
          <w:rFonts w:asciiTheme="minorHAnsi" w:eastAsiaTheme="minorHAnsi" w:hAnsiTheme="minorHAnsi" w:cstheme="minorBidi"/>
          <w:kern w:val="2"/>
          <w:lang w:eastAsia="en-US"/>
          <w14:ligatures w14:val="standardContextual"/>
        </w:rPr>
        <w:t xml:space="preserve"> (esclusa la formazione per la sicurezza </w:t>
      </w:r>
      <w:proofErr w:type="gramStart"/>
      <w:r w:rsidR="007A4DFC">
        <w:rPr>
          <w:rFonts w:asciiTheme="minorHAnsi" w:eastAsiaTheme="minorHAnsi" w:hAnsiTheme="minorHAnsi" w:cstheme="minorBidi"/>
          <w:kern w:val="2"/>
          <w:lang w:eastAsia="en-US"/>
          <w14:ligatures w14:val="standardContextual"/>
        </w:rPr>
        <w:t>nel</w:t>
      </w:r>
      <w:r w:rsidR="00036900">
        <w:rPr>
          <w:rFonts w:asciiTheme="minorHAnsi" w:eastAsiaTheme="minorHAnsi" w:hAnsiTheme="minorHAnsi" w:cstheme="minorBidi"/>
          <w:kern w:val="2"/>
          <w:lang w:eastAsia="en-US"/>
          <w14:ligatures w14:val="standardContextual"/>
        </w:rPr>
        <w:t xml:space="preserve"> </w:t>
      </w:r>
      <w:r w:rsidR="007A4DFC">
        <w:rPr>
          <w:rFonts w:asciiTheme="minorHAnsi" w:eastAsiaTheme="minorHAnsi" w:hAnsiTheme="minorHAnsi" w:cstheme="minorBidi"/>
          <w:kern w:val="2"/>
          <w:lang w:eastAsia="en-US"/>
          <w14:ligatures w14:val="standardContextual"/>
        </w:rPr>
        <w:t>luoghi</w:t>
      </w:r>
      <w:proofErr w:type="gramEnd"/>
      <w:r w:rsidR="007A4DFC">
        <w:rPr>
          <w:rFonts w:asciiTheme="minorHAnsi" w:eastAsiaTheme="minorHAnsi" w:hAnsiTheme="minorHAnsi" w:cstheme="minorBidi"/>
          <w:kern w:val="2"/>
          <w:lang w:eastAsia="en-US"/>
          <w14:ligatures w14:val="standardContextual"/>
        </w:rPr>
        <w:t xml:space="preserve"> di lavoro);</w:t>
      </w:r>
    </w:p>
    <w:p w14:paraId="20DAB071" w14:textId="77777777" w:rsidR="009B5BAA" w:rsidRPr="009B5BAA" w:rsidRDefault="009B5BAA" w:rsidP="009B5BAA">
      <w:pPr>
        <w:suppressAutoHyphens/>
        <w:spacing w:after="160" w:line="340" w:lineRule="atLeast"/>
        <w:ind w:left="170"/>
        <w:jc w:val="both"/>
        <w:rPr>
          <w:rFonts w:asciiTheme="minorHAnsi" w:eastAsiaTheme="minorHAnsi" w:hAnsiTheme="minorHAnsi" w:cstheme="minorBidi"/>
          <w:kern w:val="2"/>
          <w:lang w:eastAsia="en-US"/>
          <w14:ligatures w14:val="standardContextual"/>
        </w:rPr>
      </w:pPr>
    </w:p>
    <w:p w14:paraId="6F8D0403" w14:textId="77777777" w:rsidR="0006723C" w:rsidRDefault="0006723C" w:rsidP="0006723C">
      <w:pPr>
        <w:autoSpaceDE w:val="0"/>
        <w:autoSpaceDN w:val="0"/>
        <w:adjustRightInd w:val="0"/>
        <w:rPr>
          <w:rFonts w:asciiTheme="minorHAnsi" w:eastAsiaTheme="minorHAnsi" w:hAnsiTheme="minorHAnsi" w:cstheme="minorBidi"/>
          <w:kern w:val="2"/>
          <w:lang w:eastAsia="en-US"/>
          <w14:ligatures w14:val="standardContextual"/>
        </w:rPr>
      </w:pPr>
      <w:r w:rsidRPr="0006723C">
        <w:rPr>
          <w:rFonts w:asciiTheme="minorHAnsi" w:eastAsiaTheme="minorHAnsi" w:hAnsiTheme="minorHAnsi" w:cstheme="minorBidi"/>
          <w:b/>
          <w:bCs/>
          <w:kern w:val="2"/>
          <w:lang w:eastAsia="en-US"/>
          <w14:ligatures w14:val="standardContextual"/>
        </w:rPr>
        <w:t>Per le Cooperative Sociali e i loro Consorzi</w:t>
      </w:r>
      <w:r w:rsidRPr="0006723C">
        <w:rPr>
          <w:rFonts w:asciiTheme="minorHAnsi" w:eastAsiaTheme="minorHAnsi" w:hAnsiTheme="minorHAnsi" w:cstheme="minorBidi"/>
          <w:kern w:val="2"/>
          <w:lang w:eastAsia="en-US"/>
          <w14:ligatures w14:val="standardContextual"/>
        </w:rPr>
        <w:t xml:space="preserve">: </w:t>
      </w:r>
    </w:p>
    <w:p w14:paraId="1F376096" w14:textId="77777777" w:rsidR="00E703A3" w:rsidRPr="0006723C" w:rsidRDefault="00E703A3" w:rsidP="0006723C">
      <w:pPr>
        <w:autoSpaceDE w:val="0"/>
        <w:autoSpaceDN w:val="0"/>
        <w:adjustRightInd w:val="0"/>
        <w:rPr>
          <w:rFonts w:asciiTheme="minorHAnsi" w:eastAsiaTheme="minorHAnsi" w:hAnsiTheme="minorHAnsi" w:cstheme="minorBidi"/>
          <w:kern w:val="2"/>
          <w:lang w:eastAsia="en-US"/>
          <w14:ligatures w14:val="standardContextual"/>
        </w:rPr>
      </w:pPr>
    </w:p>
    <w:p w14:paraId="6292DAB8" w14:textId="540A615F" w:rsidR="0006723C" w:rsidRPr="00E703A3" w:rsidRDefault="00E703A3" w:rsidP="00E703A3">
      <w:pPr>
        <w:pStyle w:val="Paragrafoelenco"/>
        <w:numPr>
          <w:ilvl w:val="0"/>
          <w:numId w:val="9"/>
        </w:numPr>
        <w:autoSpaceDE w:val="0"/>
        <w:autoSpaceDN w:val="0"/>
        <w:adjustRightInd w:val="0"/>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 xml:space="preserve">di essere iscritto </w:t>
      </w:r>
      <w:r w:rsidRPr="0006723C">
        <w:rPr>
          <w:rFonts w:asciiTheme="minorHAnsi" w:eastAsiaTheme="minorHAnsi" w:hAnsiTheme="minorHAnsi" w:cstheme="minorBidi"/>
          <w:kern w:val="2"/>
          <w:lang w:eastAsia="en-US"/>
          <w14:ligatures w14:val="standardContextual"/>
        </w:rPr>
        <w:t>al RUNTS (Registro Unico Nazionale del Terzo Settore</w:t>
      </w:r>
      <w:r w:rsidR="00367739">
        <w:rPr>
          <w:rFonts w:asciiTheme="minorHAnsi" w:eastAsiaTheme="minorHAnsi" w:hAnsiTheme="minorHAnsi" w:cstheme="minorBidi"/>
          <w:kern w:val="2"/>
          <w:lang w:eastAsia="en-US"/>
          <w14:ligatures w14:val="standardContextual"/>
        </w:rPr>
        <w:t xml:space="preserve"> al n.________ del _________</w:t>
      </w:r>
      <w:r w:rsidRPr="0006723C">
        <w:rPr>
          <w:rFonts w:asciiTheme="minorHAnsi" w:eastAsiaTheme="minorHAnsi" w:hAnsiTheme="minorHAnsi" w:cstheme="minorBidi"/>
          <w:kern w:val="2"/>
          <w:lang w:eastAsia="en-US"/>
          <w14:ligatures w14:val="standardContextual"/>
        </w:rPr>
        <w:t>;</w:t>
      </w:r>
    </w:p>
    <w:p w14:paraId="1C0C562C" w14:textId="23CF9B31" w:rsidR="0006723C" w:rsidRPr="00E703A3" w:rsidRDefault="0006723C" w:rsidP="00E703A3">
      <w:pPr>
        <w:pStyle w:val="Paragrafoelenco"/>
        <w:numPr>
          <w:ilvl w:val="0"/>
          <w:numId w:val="9"/>
        </w:numPr>
        <w:autoSpaceDE w:val="0"/>
        <w:autoSpaceDN w:val="0"/>
        <w:adjustRightInd w:val="0"/>
        <w:rPr>
          <w:rFonts w:asciiTheme="minorHAnsi" w:eastAsiaTheme="minorHAnsi" w:hAnsiTheme="minorHAnsi" w:cstheme="minorBidi"/>
          <w:kern w:val="2"/>
          <w:lang w:eastAsia="en-US"/>
          <w14:ligatures w14:val="standardContextual"/>
        </w:rPr>
      </w:pPr>
      <w:r w:rsidRPr="00E703A3">
        <w:rPr>
          <w:rFonts w:asciiTheme="minorHAnsi" w:eastAsiaTheme="minorHAnsi" w:hAnsiTheme="minorHAnsi" w:cstheme="minorBidi"/>
          <w:kern w:val="2"/>
          <w:lang w:eastAsia="en-US"/>
          <w14:ligatures w14:val="standardContextual"/>
        </w:rPr>
        <w:t xml:space="preserve"> </w:t>
      </w:r>
      <w:r w:rsidR="00C06606" w:rsidRPr="00E703A3">
        <w:rPr>
          <w:rFonts w:asciiTheme="minorHAnsi" w:eastAsiaTheme="minorHAnsi" w:hAnsiTheme="minorHAnsi" w:cstheme="minorBidi"/>
          <w:kern w:val="2"/>
          <w:lang w:eastAsia="en-US"/>
          <w14:ligatures w14:val="standardContextual"/>
        </w:rPr>
        <w:t>di essere iscritto</w:t>
      </w:r>
      <w:r w:rsidRPr="00E703A3">
        <w:rPr>
          <w:rFonts w:asciiTheme="minorHAnsi" w:eastAsiaTheme="minorHAnsi" w:hAnsiTheme="minorHAnsi" w:cstheme="minorBidi"/>
          <w:kern w:val="2"/>
          <w:lang w:eastAsia="en-US"/>
          <w14:ligatures w14:val="standardContextual"/>
        </w:rPr>
        <w:t xml:space="preserve"> alla C.C.I.A.A. </w:t>
      </w:r>
      <w:r w:rsidR="00367739">
        <w:rPr>
          <w:rFonts w:asciiTheme="minorHAnsi" w:eastAsiaTheme="minorHAnsi" w:hAnsiTheme="minorHAnsi" w:cstheme="minorBidi"/>
          <w:kern w:val="2"/>
          <w:lang w:eastAsia="en-US"/>
          <w14:ligatures w14:val="standardContextual"/>
        </w:rPr>
        <w:t>di _________________</w:t>
      </w:r>
      <w:r w:rsidRPr="00E703A3">
        <w:rPr>
          <w:rFonts w:asciiTheme="minorHAnsi" w:eastAsiaTheme="minorHAnsi" w:hAnsiTheme="minorHAnsi" w:cstheme="minorBidi"/>
          <w:kern w:val="2"/>
          <w:lang w:eastAsia="en-US"/>
          <w14:ligatures w14:val="standardContextual"/>
        </w:rPr>
        <w:t>per lo svolgimento di attività attinenti all’oggetto</w:t>
      </w:r>
      <w:r w:rsidR="00367739">
        <w:rPr>
          <w:rFonts w:asciiTheme="minorHAnsi" w:eastAsiaTheme="minorHAnsi" w:hAnsiTheme="minorHAnsi" w:cstheme="minorBidi"/>
          <w:kern w:val="2"/>
          <w:lang w:eastAsia="en-US"/>
          <w14:ligatures w14:val="standardContextual"/>
        </w:rPr>
        <w:t xml:space="preserve"> al n.____________ del __________.</w:t>
      </w:r>
    </w:p>
    <w:p w14:paraId="6A71DCEF" w14:textId="77777777" w:rsidR="0006723C" w:rsidRDefault="0006723C" w:rsidP="0006723C">
      <w:pPr>
        <w:autoSpaceDE w:val="0"/>
        <w:autoSpaceDN w:val="0"/>
        <w:adjustRightInd w:val="0"/>
        <w:rPr>
          <w:rFonts w:asciiTheme="minorHAnsi" w:eastAsiaTheme="minorHAnsi" w:hAnsiTheme="minorHAnsi" w:cstheme="minorBidi"/>
          <w:kern w:val="2"/>
          <w:lang w:eastAsia="en-US"/>
          <w14:ligatures w14:val="standardContextual"/>
        </w:rPr>
      </w:pPr>
    </w:p>
    <w:p w14:paraId="6F82FDF0" w14:textId="77777777" w:rsidR="009B5BAA" w:rsidRDefault="009B5BAA" w:rsidP="0006723C">
      <w:pPr>
        <w:autoSpaceDE w:val="0"/>
        <w:autoSpaceDN w:val="0"/>
        <w:adjustRightInd w:val="0"/>
        <w:rPr>
          <w:rFonts w:asciiTheme="minorHAnsi" w:eastAsiaTheme="minorHAnsi" w:hAnsiTheme="minorHAnsi" w:cstheme="minorBidi"/>
          <w:kern w:val="2"/>
          <w:lang w:eastAsia="en-US"/>
          <w14:ligatures w14:val="standardContextual"/>
        </w:rPr>
      </w:pPr>
    </w:p>
    <w:p w14:paraId="453724CA" w14:textId="77777777" w:rsidR="009B5BAA" w:rsidRPr="0006723C" w:rsidRDefault="009B5BAA" w:rsidP="0006723C">
      <w:pPr>
        <w:autoSpaceDE w:val="0"/>
        <w:autoSpaceDN w:val="0"/>
        <w:adjustRightInd w:val="0"/>
        <w:rPr>
          <w:rFonts w:asciiTheme="minorHAnsi" w:eastAsiaTheme="minorHAnsi" w:hAnsiTheme="minorHAnsi" w:cstheme="minorBidi"/>
          <w:kern w:val="2"/>
          <w:lang w:eastAsia="en-US"/>
          <w14:ligatures w14:val="standardContextual"/>
        </w:rPr>
      </w:pPr>
    </w:p>
    <w:p w14:paraId="20528498" w14:textId="20F82360" w:rsidR="0006723C" w:rsidRPr="0006723C" w:rsidRDefault="0006723C" w:rsidP="0006723C">
      <w:pPr>
        <w:autoSpaceDE w:val="0"/>
        <w:autoSpaceDN w:val="0"/>
        <w:adjustRightInd w:val="0"/>
        <w:rPr>
          <w:rFonts w:asciiTheme="minorHAnsi" w:eastAsiaTheme="minorHAnsi" w:hAnsiTheme="minorHAnsi" w:cstheme="minorBidi"/>
          <w:kern w:val="2"/>
          <w:lang w:eastAsia="en-US"/>
          <w14:ligatures w14:val="standardContextual"/>
        </w:rPr>
      </w:pPr>
      <w:r w:rsidRPr="0006723C">
        <w:rPr>
          <w:rFonts w:asciiTheme="minorHAnsi" w:eastAsiaTheme="minorHAnsi" w:hAnsiTheme="minorHAnsi" w:cstheme="minorBidi"/>
          <w:b/>
          <w:bCs/>
          <w:kern w:val="2"/>
          <w:lang w:eastAsia="en-US"/>
          <w14:ligatures w14:val="standardContextual"/>
        </w:rPr>
        <w:t>Per le Associazioni di Volontariato ed Associazioni di promozione sociale</w:t>
      </w:r>
      <w:r w:rsidRPr="0006723C">
        <w:rPr>
          <w:rFonts w:asciiTheme="minorHAnsi" w:eastAsiaTheme="minorHAnsi" w:hAnsiTheme="minorHAnsi" w:cstheme="minorBidi"/>
          <w:kern w:val="2"/>
          <w:lang w:eastAsia="en-US"/>
          <w14:ligatures w14:val="standardContextual"/>
        </w:rPr>
        <w:t xml:space="preserve">: </w:t>
      </w:r>
    </w:p>
    <w:p w14:paraId="7F2643CB" w14:textId="77777777" w:rsidR="0006723C" w:rsidRPr="0006723C" w:rsidRDefault="0006723C" w:rsidP="0006723C">
      <w:pPr>
        <w:autoSpaceDE w:val="0"/>
        <w:autoSpaceDN w:val="0"/>
        <w:adjustRightInd w:val="0"/>
        <w:rPr>
          <w:rFonts w:asciiTheme="minorHAnsi" w:eastAsiaTheme="minorHAnsi" w:hAnsiTheme="minorHAnsi" w:cstheme="minorBidi"/>
          <w:kern w:val="2"/>
          <w:lang w:eastAsia="en-US"/>
          <w14:ligatures w14:val="standardContextual"/>
        </w:rPr>
      </w:pPr>
    </w:p>
    <w:p w14:paraId="040EB1EE" w14:textId="3A2BCE7A" w:rsidR="0006723C" w:rsidRDefault="00C06606" w:rsidP="00A20ED9">
      <w:pPr>
        <w:pStyle w:val="Paragrafoelenco"/>
        <w:numPr>
          <w:ilvl w:val="0"/>
          <w:numId w:val="9"/>
        </w:numPr>
        <w:suppressAutoHyphens/>
        <w:spacing w:after="160" w:line="340" w:lineRule="atLeast"/>
        <w:jc w:val="both"/>
        <w:rPr>
          <w:rFonts w:asciiTheme="minorHAnsi" w:eastAsiaTheme="minorHAnsi" w:hAnsiTheme="minorHAnsi" w:cstheme="minorBidi"/>
          <w:kern w:val="2"/>
          <w:lang w:eastAsia="en-US"/>
          <w14:ligatures w14:val="standardContextual"/>
        </w:rPr>
      </w:pPr>
      <w:r w:rsidRPr="00A20ED9">
        <w:rPr>
          <w:rFonts w:asciiTheme="minorHAnsi" w:eastAsiaTheme="minorHAnsi" w:hAnsiTheme="minorHAnsi" w:cstheme="minorBidi"/>
          <w:kern w:val="2"/>
          <w:lang w:eastAsia="en-US"/>
          <w14:ligatures w14:val="standardContextual"/>
        </w:rPr>
        <w:lastRenderedPageBreak/>
        <w:t>di essere iscritto</w:t>
      </w:r>
      <w:r w:rsidR="0006723C" w:rsidRPr="00A20ED9">
        <w:rPr>
          <w:rFonts w:asciiTheme="minorHAnsi" w:eastAsiaTheme="minorHAnsi" w:hAnsiTheme="minorHAnsi" w:cstheme="minorBidi"/>
          <w:kern w:val="2"/>
          <w:lang w:eastAsia="en-US"/>
          <w14:ligatures w14:val="standardContextual"/>
        </w:rPr>
        <w:t xml:space="preserve"> al RUNTS (anche in corso di trasmigrazione dal Registro regionale) ai settori sanitario e di sicurezza sociale, le cui attività domiciliari siano rivolte a anziani, disabili, adulti e famiglie</w:t>
      </w:r>
      <w:r w:rsidR="00B12D37">
        <w:rPr>
          <w:rFonts w:asciiTheme="minorHAnsi" w:eastAsiaTheme="minorHAnsi" w:hAnsiTheme="minorHAnsi" w:cstheme="minorBidi"/>
          <w:kern w:val="2"/>
          <w:lang w:eastAsia="en-US"/>
          <w14:ligatures w14:val="standardContextual"/>
        </w:rPr>
        <w:t xml:space="preserve"> al n. ___________ del __________.</w:t>
      </w:r>
    </w:p>
    <w:p w14:paraId="496A9442" w14:textId="0D1D5FE0" w:rsidR="00B12D37" w:rsidRPr="00A20ED9" w:rsidRDefault="00B12D37" w:rsidP="00A20ED9">
      <w:pPr>
        <w:pStyle w:val="Paragrafoelenco"/>
        <w:numPr>
          <w:ilvl w:val="0"/>
          <w:numId w:val="9"/>
        </w:numPr>
        <w:suppressAutoHyphens/>
        <w:spacing w:after="160" w:line="340" w:lineRule="atLeast"/>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Di essere iscritti al Registro Regionale delle ODV e/o APS al n. ________ del _________.</w:t>
      </w:r>
    </w:p>
    <w:p w14:paraId="48ED48DE" w14:textId="77777777" w:rsidR="0006723C" w:rsidRPr="0073638C" w:rsidRDefault="0006723C" w:rsidP="0073638C">
      <w:pPr>
        <w:suppressAutoHyphens/>
        <w:spacing w:line="340" w:lineRule="atLeast"/>
        <w:jc w:val="both"/>
        <w:rPr>
          <w:rFonts w:asciiTheme="minorHAnsi" w:eastAsiaTheme="minorHAnsi" w:hAnsiTheme="minorHAnsi" w:cstheme="minorBidi"/>
          <w:kern w:val="2"/>
          <w:lang w:eastAsia="en-US"/>
          <w14:ligatures w14:val="standardContextual"/>
        </w:rPr>
      </w:pPr>
    </w:p>
    <w:p w14:paraId="3072A9CA" w14:textId="77777777" w:rsidR="0073638C" w:rsidRPr="0073638C" w:rsidRDefault="0073638C" w:rsidP="0073638C">
      <w:pPr>
        <w:suppressAutoHyphens/>
        <w:spacing w:line="340" w:lineRule="atLeast"/>
        <w:jc w:val="center"/>
        <w:rPr>
          <w:rFonts w:asciiTheme="minorHAnsi" w:eastAsiaTheme="minorHAnsi" w:hAnsiTheme="minorHAnsi" w:cstheme="minorBidi"/>
          <w:b/>
          <w:bCs/>
          <w:kern w:val="2"/>
          <w:lang w:eastAsia="en-US"/>
          <w14:ligatures w14:val="standardContextual"/>
        </w:rPr>
      </w:pPr>
      <w:r w:rsidRPr="0073638C">
        <w:rPr>
          <w:rFonts w:asciiTheme="minorHAnsi" w:eastAsiaTheme="minorHAnsi" w:hAnsiTheme="minorHAnsi" w:cstheme="minorBidi"/>
          <w:b/>
          <w:bCs/>
          <w:kern w:val="2"/>
          <w:lang w:eastAsia="en-US"/>
          <w14:ligatures w14:val="standardContextual"/>
        </w:rPr>
        <w:t>DICHIARAZIONI DEGLI AMMINISTRATORI, DEI SOCI E DEI RAPPRESENTANTI LEGALI</w:t>
      </w:r>
    </w:p>
    <w:p w14:paraId="39E86B7F"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p>
    <w:p w14:paraId="2470BB0F" w14:textId="77777777" w:rsidR="0073638C" w:rsidRPr="0073638C" w:rsidRDefault="0073638C" w:rsidP="0073638C">
      <w:pPr>
        <w:suppressAutoHyphens/>
        <w:spacing w:line="340" w:lineRule="atLeast"/>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 xml:space="preserve">In ordine ai soggetti che ricoprono la qualifica di amministratore con poteri di rappresentanza o di direttore tecnico </w:t>
      </w:r>
    </w:p>
    <w:p w14:paraId="16CDAAE7" w14:textId="77777777" w:rsidR="00F42FB5" w:rsidRDefault="00F42FB5" w:rsidP="0073638C">
      <w:pPr>
        <w:suppressAutoHyphens/>
        <w:spacing w:line="340" w:lineRule="atLeast"/>
        <w:jc w:val="center"/>
        <w:rPr>
          <w:rFonts w:asciiTheme="minorHAnsi" w:eastAsiaTheme="minorHAnsi" w:hAnsiTheme="minorHAnsi" w:cstheme="minorBidi"/>
          <w:b/>
          <w:bCs/>
          <w:kern w:val="2"/>
          <w:lang w:eastAsia="en-US"/>
          <w14:ligatures w14:val="standardContextual"/>
        </w:rPr>
      </w:pPr>
    </w:p>
    <w:p w14:paraId="13C4F2B6" w14:textId="373C13BA" w:rsidR="0073638C" w:rsidRPr="0073638C" w:rsidRDefault="0073638C" w:rsidP="0073638C">
      <w:pPr>
        <w:suppressAutoHyphens/>
        <w:spacing w:line="340" w:lineRule="atLeast"/>
        <w:jc w:val="center"/>
        <w:rPr>
          <w:rFonts w:asciiTheme="minorHAnsi" w:eastAsiaTheme="minorHAnsi" w:hAnsiTheme="minorHAnsi" w:cstheme="minorBidi"/>
          <w:b/>
          <w:bCs/>
          <w:kern w:val="2"/>
          <w:lang w:eastAsia="en-US"/>
          <w14:ligatures w14:val="standardContextual"/>
        </w:rPr>
      </w:pPr>
      <w:r w:rsidRPr="0073638C">
        <w:rPr>
          <w:rFonts w:asciiTheme="minorHAnsi" w:eastAsiaTheme="minorHAnsi" w:hAnsiTheme="minorHAnsi" w:cstheme="minorBidi"/>
          <w:b/>
          <w:bCs/>
          <w:kern w:val="2"/>
          <w:lang w:eastAsia="en-US"/>
          <w14:ligatures w14:val="standardContextual"/>
        </w:rPr>
        <w:t>DICHIARA</w:t>
      </w:r>
    </w:p>
    <w:p w14:paraId="668AFE96" w14:textId="2AA5B806" w:rsidR="00B446CE" w:rsidRDefault="0073638C" w:rsidP="00B446CE">
      <w:pPr>
        <w:suppressAutoHyphens/>
        <w:spacing w:line="340" w:lineRule="atLeast"/>
        <w:jc w:val="center"/>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 xml:space="preserve"> </w:t>
      </w:r>
    </w:p>
    <w:p w14:paraId="64A59076" w14:textId="33D3FC83" w:rsidR="0073638C" w:rsidRPr="0073638C" w:rsidRDefault="0073638C" w:rsidP="0073638C">
      <w:pPr>
        <w:suppressAutoHyphens/>
        <w:spacing w:line="340" w:lineRule="atLeast"/>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che nessun amministratore o direttore tecnico dell’impresa riveste anche la qualifica di amministratore o di direttore tecnico di altra impresa partecipante alla gara, nella consapevolezza che se anche una di queste figure dovesse rivestire anche la qualifica di amministratore o direttore tecnico di altre imprese partecipanti alla gara, tutte le imprese coinvolte verranno escluse;</w:t>
      </w:r>
    </w:p>
    <w:p w14:paraId="3EA3FAA6" w14:textId="77777777" w:rsidR="0073638C" w:rsidRPr="0073638C" w:rsidRDefault="0073638C" w:rsidP="0073638C">
      <w:pPr>
        <w:suppressAutoHyphens/>
        <w:spacing w:line="340" w:lineRule="atLeast"/>
        <w:jc w:val="both"/>
        <w:rPr>
          <w:rFonts w:asciiTheme="minorHAnsi" w:eastAsiaTheme="minorHAnsi" w:hAnsiTheme="minorHAnsi" w:cstheme="minorBidi"/>
          <w:kern w:val="2"/>
          <w:lang w:eastAsia="en-US"/>
          <w14:ligatures w14:val="standardContextual"/>
        </w:rPr>
      </w:pPr>
    </w:p>
    <w:p w14:paraId="33D38ED8" w14:textId="77777777" w:rsidR="0073638C" w:rsidRPr="0073638C" w:rsidRDefault="0073638C" w:rsidP="0073638C">
      <w:pPr>
        <w:suppressAutoHyphens/>
        <w:spacing w:line="340" w:lineRule="atLeast"/>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Generalità e residenza dei soci (per le società in nome collettivo) e dei soci accomandatari (per le società in accomandita semplice) degli amministratori muniti di poteri di rappresentanza, del socio unico persona fisica, del socio di maggioranza se con meno di quattro soci per gli altri tipi di società.</w:t>
      </w:r>
    </w:p>
    <w:p w14:paraId="7FE6CAFC" w14:textId="77777777" w:rsidR="0073638C" w:rsidRPr="0073638C" w:rsidRDefault="0073638C" w:rsidP="0073638C">
      <w:pPr>
        <w:suppressAutoHyphens/>
        <w:spacing w:line="340" w:lineRule="atLeast"/>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Se lo spazio risulta insufficiente predisporre un ulteriore elenco ed allegarlo alla presente istanza.</w:t>
      </w:r>
    </w:p>
    <w:p w14:paraId="5406279F"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p>
    <w:p w14:paraId="0B2AE531"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Nome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.Cognome ………………………………………………..</w:t>
      </w:r>
    </w:p>
    <w:p w14:paraId="07A747E5"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Codice fiscale …………………………………………………………………………………………</w:t>
      </w:r>
    </w:p>
    <w:p w14:paraId="377DCD6C"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Ruolo nell'azienda …………………………………………………………………………………….</w:t>
      </w:r>
    </w:p>
    <w:p w14:paraId="703E68AC"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Residenza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 xml:space="preserve">. </w:t>
      </w:r>
    </w:p>
    <w:p w14:paraId="2542706B"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p>
    <w:p w14:paraId="00DF7BF0"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Nome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.Cognome ………………………………………………..</w:t>
      </w:r>
    </w:p>
    <w:p w14:paraId="18A2491B"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Codice fiscale …………………………………………………………………………………………</w:t>
      </w:r>
    </w:p>
    <w:p w14:paraId="24DB5D04"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Ruolo nell'azienda …………………………………………………………………………………….</w:t>
      </w:r>
    </w:p>
    <w:p w14:paraId="0E8C1705"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Residenza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 xml:space="preserve">. </w:t>
      </w:r>
    </w:p>
    <w:p w14:paraId="2F5BCB42"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p>
    <w:p w14:paraId="6F917A27"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Nome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.Cognome ………………………………………………..</w:t>
      </w:r>
    </w:p>
    <w:p w14:paraId="3B082430"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Codice fiscale …………………………………………………………………………………………</w:t>
      </w:r>
    </w:p>
    <w:p w14:paraId="42612AF7"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Ruolo nell'azienda …………………………………………………………………………………….</w:t>
      </w:r>
    </w:p>
    <w:p w14:paraId="24BA244B"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Residenza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 xml:space="preserve">. </w:t>
      </w:r>
    </w:p>
    <w:p w14:paraId="140F0D91"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p>
    <w:p w14:paraId="20882F9F" w14:textId="583C3F3A" w:rsidR="0073638C" w:rsidRPr="0073638C" w:rsidRDefault="0073638C" w:rsidP="0073638C">
      <w:pPr>
        <w:suppressAutoHyphens/>
        <w:spacing w:line="340" w:lineRule="atLeast"/>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lastRenderedPageBreak/>
        <w:t>Direttori Tecnici qualora soggetto diverso dal titolare auto dichiarante dell'impresa concorrente (nominativi, dati anagrafici, residenza, durata dell’incarico</w:t>
      </w:r>
      <w:r w:rsidR="00CA72C6">
        <w:rPr>
          <w:rFonts w:asciiTheme="minorHAnsi" w:eastAsiaTheme="minorHAnsi" w:hAnsiTheme="minorHAnsi" w:cstheme="minorBidi"/>
          <w:kern w:val="2"/>
          <w:lang w:eastAsia="en-US"/>
          <w14:ligatures w14:val="standardContextual"/>
        </w:rPr>
        <w:t>)</w:t>
      </w:r>
      <w:r w:rsidRPr="0073638C">
        <w:rPr>
          <w:rFonts w:asciiTheme="minorHAnsi" w:eastAsiaTheme="minorHAnsi" w:hAnsiTheme="minorHAnsi" w:cstheme="minorBidi"/>
          <w:kern w:val="2"/>
          <w:lang w:eastAsia="en-US"/>
          <w14:ligatures w14:val="standardContextual"/>
        </w:rPr>
        <w:t xml:space="preserve">. </w:t>
      </w:r>
    </w:p>
    <w:p w14:paraId="2397A63A"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Se lo spazio risulta insufficiente predisporre un elenco a parte ed allegarlo alla presente istanza.</w:t>
      </w:r>
    </w:p>
    <w:p w14:paraId="0BD0D325"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p>
    <w:p w14:paraId="6540DE46"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p>
    <w:p w14:paraId="049C073D"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Nome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.Cognome ………………………………………………..</w:t>
      </w:r>
    </w:p>
    <w:p w14:paraId="70CE6089"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Nato a ……………………………………. (provincia) …………. il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w:t>
      </w:r>
    </w:p>
    <w:p w14:paraId="385A5C82"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Codice fiscale …………………………………………………………………………………………</w:t>
      </w:r>
    </w:p>
    <w:p w14:paraId="7D9BC110"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Ruolo nell'azienda …………………………………………………………………………………….</w:t>
      </w:r>
    </w:p>
    <w:p w14:paraId="5B4A7AD9"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Data d'inizio dell'incarico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 data di fine incarico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w:t>
      </w:r>
    </w:p>
    <w:p w14:paraId="5357B05F"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p>
    <w:p w14:paraId="661608AC"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Nome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.Cognome ………………………………………………..</w:t>
      </w:r>
    </w:p>
    <w:p w14:paraId="7657985B"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Nato a ……………………………………. (provincia) …………. il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w:t>
      </w:r>
    </w:p>
    <w:p w14:paraId="197CCE27"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Codice fiscale …………………………………………………………………………………………</w:t>
      </w:r>
    </w:p>
    <w:p w14:paraId="63FD61A4"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Ruolo nell'azienda …………………………………………………………………………………….</w:t>
      </w:r>
    </w:p>
    <w:p w14:paraId="0A97C89E"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Data d'inizio dell'incarico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 data di fine incarico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w:t>
      </w:r>
    </w:p>
    <w:p w14:paraId="75680BD2"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p>
    <w:p w14:paraId="339A6968" w14:textId="03CD9957" w:rsidR="0073638C" w:rsidRPr="0073638C" w:rsidRDefault="0073638C" w:rsidP="0073638C">
      <w:pPr>
        <w:suppressAutoHyphens/>
        <w:spacing w:line="340" w:lineRule="atLeast"/>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 xml:space="preserve">Cessati dalla carica nell'anno antecedente </w:t>
      </w:r>
      <w:r w:rsidR="0085766A">
        <w:rPr>
          <w:rFonts w:asciiTheme="minorHAnsi" w:eastAsiaTheme="minorHAnsi" w:hAnsiTheme="minorHAnsi" w:cstheme="minorBidi"/>
          <w:kern w:val="2"/>
          <w:lang w:eastAsia="en-US"/>
          <w14:ligatures w14:val="standardContextual"/>
        </w:rPr>
        <w:t>al</w:t>
      </w:r>
      <w:r w:rsidRPr="0073638C">
        <w:rPr>
          <w:rFonts w:asciiTheme="minorHAnsi" w:eastAsiaTheme="minorHAnsi" w:hAnsiTheme="minorHAnsi" w:cstheme="minorBidi"/>
          <w:kern w:val="2"/>
          <w:lang w:eastAsia="en-US"/>
          <w14:ligatures w14:val="standardContextual"/>
        </w:rPr>
        <w:t xml:space="preserve">la data </w:t>
      </w:r>
      <w:r w:rsidR="0085766A">
        <w:rPr>
          <w:rFonts w:asciiTheme="minorHAnsi" w:eastAsiaTheme="minorHAnsi" w:hAnsiTheme="minorHAnsi" w:cstheme="minorBidi"/>
          <w:kern w:val="2"/>
          <w:lang w:eastAsia="en-US"/>
          <w14:ligatures w14:val="standardContextual"/>
        </w:rPr>
        <w:t>di domanda di accreditamento.</w:t>
      </w:r>
    </w:p>
    <w:p w14:paraId="45CA86D5" w14:textId="77777777" w:rsidR="0073638C" w:rsidRPr="0073638C" w:rsidRDefault="0073638C" w:rsidP="0073638C">
      <w:pPr>
        <w:suppressAutoHyphens/>
        <w:spacing w:line="340" w:lineRule="atLeast"/>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Nel caso in cui nell'anno precedente non vi sono stati cessati dalla carica barrare, in modo chiaro ed evidente, con un tratto di penna tutta la sezione sottostante.</w:t>
      </w:r>
    </w:p>
    <w:p w14:paraId="6CA184D4" w14:textId="77777777" w:rsidR="0073638C" w:rsidRPr="0073638C" w:rsidRDefault="0073638C" w:rsidP="0073638C">
      <w:pPr>
        <w:suppressAutoHyphens/>
        <w:spacing w:line="340" w:lineRule="atLeast"/>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Se lo spazio risulta insufficiente predisporre un elenco a parte ed allegarlo alla presente istanza.</w:t>
      </w:r>
    </w:p>
    <w:p w14:paraId="0B71B566"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p>
    <w:p w14:paraId="2448D19D"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Nome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.Cognome ………………………………………………..</w:t>
      </w:r>
    </w:p>
    <w:p w14:paraId="189E396C"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Nato a ……………………………………. (provincia) …………. il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w:t>
      </w:r>
    </w:p>
    <w:p w14:paraId="090D9F5B"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Codice fiscale …………………………………………………………………………………………</w:t>
      </w:r>
    </w:p>
    <w:p w14:paraId="6AA72598"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Ruolo nell'azienda …………………………………………………………………………………….</w:t>
      </w:r>
    </w:p>
    <w:p w14:paraId="295A399F"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Data d'inizio dell'incarico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 data di fine incarico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w:t>
      </w:r>
    </w:p>
    <w:p w14:paraId="056156D7"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p>
    <w:p w14:paraId="024D33ED"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Nome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.Cognome ………………………………………………..</w:t>
      </w:r>
    </w:p>
    <w:p w14:paraId="66CDB8F4"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Nato a ……………………………………. (provincia) …………. il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w:t>
      </w:r>
    </w:p>
    <w:p w14:paraId="7D3D48C6"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Codice fiscale …………………………………………………………………………………………</w:t>
      </w:r>
    </w:p>
    <w:p w14:paraId="331DC67F"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Ruolo nell'azienda …………………………………………………………………………………….</w:t>
      </w:r>
    </w:p>
    <w:p w14:paraId="1854C5A3"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Data d'inizio dell'incarico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 data di fine incarico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w:t>
      </w:r>
    </w:p>
    <w:p w14:paraId="29885541"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p>
    <w:p w14:paraId="6E3B5F80"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 xml:space="preserve">Membri del Collegio Sindacale (ove previsto, per le società di capitali) </w:t>
      </w:r>
    </w:p>
    <w:p w14:paraId="76CB96E0"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Se non interessa barrare con un tratto di penna tutta la sezione.</w:t>
      </w:r>
    </w:p>
    <w:p w14:paraId="60CBC24A"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Se lo spazio risulta insufficiente predisporre un elenco a parte ed allegarlo alla presente istanza.</w:t>
      </w:r>
    </w:p>
    <w:p w14:paraId="03E9755E"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p>
    <w:p w14:paraId="2E483A84"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Nome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.Cognome ………………………………………………..</w:t>
      </w:r>
    </w:p>
    <w:p w14:paraId="23F9A99B"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Nato a ……………………………………. (provincia) …………. il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w:t>
      </w:r>
    </w:p>
    <w:p w14:paraId="3BEC5602"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Codice fiscale …………………………………………………………………………………………</w:t>
      </w:r>
    </w:p>
    <w:p w14:paraId="74AC5521"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Ruolo nell'azienda …………………………………………………………………………………….</w:t>
      </w:r>
    </w:p>
    <w:p w14:paraId="124ABAFE"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Data d'inizio dell'incarico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 data di fine incarico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w:t>
      </w:r>
    </w:p>
    <w:p w14:paraId="57F45A3E"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p>
    <w:p w14:paraId="5436F0A9"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Nome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.Cognome ………………………………………………..</w:t>
      </w:r>
    </w:p>
    <w:p w14:paraId="5ABB7210"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Nato a ……………………………………. (provincia) …………. il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w:t>
      </w:r>
    </w:p>
    <w:p w14:paraId="6413B484"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Codice fiscale …………………………………………………………………………………………</w:t>
      </w:r>
    </w:p>
    <w:p w14:paraId="63010A96"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Ruolo nell'azienda …………………………………………………………………………………….</w:t>
      </w:r>
    </w:p>
    <w:p w14:paraId="3A000624"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Data d'inizio dell'incarico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 data di fine incarico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w:t>
      </w:r>
    </w:p>
    <w:p w14:paraId="2DF87144"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p>
    <w:p w14:paraId="2F1DFD8B"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Nome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.Cognome ………………………………………………..</w:t>
      </w:r>
    </w:p>
    <w:p w14:paraId="2C948E0C"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Nato a ……………………………………. (provincia) …………. il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w:t>
      </w:r>
    </w:p>
    <w:p w14:paraId="5A1A1FF3"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Codice fiscale …………………………………………………………………………………………</w:t>
      </w:r>
    </w:p>
    <w:p w14:paraId="374892F5"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Ruolo nell'azienda …………………………………………………………………………………….</w:t>
      </w:r>
    </w:p>
    <w:p w14:paraId="763A8722"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Data d'inizio dell'incarico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 data di fine incarico ………………</w:t>
      </w:r>
      <w:proofErr w:type="gramStart"/>
      <w:r w:rsidRPr="0073638C">
        <w:rPr>
          <w:rFonts w:asciiTheme="minorHAnsi" w:eastAsiaTheme="minorHAnsi" w:hAnsiTheme="minorHAnsi" w:cstheme="minorBidi"/>
          <w:kern w:val="2"/>
          <w:lang w:eastAsia="en-US"/>
          <w14:ligatures w14:val="standardContextual"/>
        </w:rPr>
        <w:t>…….</w:t>
      </w:r>
      <w:proofErr w:type="gramEnd"/>
      <w:r w:rsidRPr="0073638C">
        <w:rPr>
          <w:rFonts w:asciiTheme="minorHAnsi" w:eastAsiaTheme="minorHAnsi" w:hAnsiTheme="minorHAnsi" w:cstheme="minorBidi"/>
          <w:kern w:val="2"/>
          <w:lang w:eastAsia="en-US"/>
          <w14:ligatures w14:val="standardContextual"/>
        </w:rPr>
        <w:t>.</w:t>
      </w:r>
    </w:p>
    <w:p w14:paraId="3E5F2427" w14:textId="77777777" w:rsid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p>
    <w:p w14:paraId="01FF566B" w14:textId="77777777" w:rsidR="0085766A" w:rsidRPr="0073638C" w:rsidRDefault="0085766A" w:rsidP="0073638C">
      <w:pPr>
        <w:suppressAutoHyphens/>
        <w:spacing w:line="340" w:lineRule="atLeast"/>
        <w:rPr>
          <w:rFonts w:asciiTheme="minorHAnsi" w:eastAsiaTheme="minorHAnsi" w:hAnsiTheme="minorHAnsi" w:cstheme="minorBidi"/>
          <w:kern w:val="2"/>
          <w:lang w:eastAsia="en-US"/>
          <w14:ligatures w14:val="standardContextual"/>
        </w:rPr>
      </w:pPr>
    </w:p>
    <w:p w14:paraId="62FACF4C" w14:textId="77777777" w:rsidR="0073638C" w:rsidRPr="0073638C" w:rsidRDefault="0073638C" w:rsidP="0073638C">
      <w:pPr>
        <w:suppressAutoHyphens/>
        <w:spacing w:line="340" w:lineRule="atLeast"/>
        <w:rPr>
          <w:rFonts w:asciiTheme="minorHAnsi" w:eastAsiaTheme="minorHAnsi" w:hAnsiTheme="minorHAnsi" w:cstheme="minorBidi"/>
          <w:b/>
          <w:bCs/>
          <w:i/>
          <w:iCs/>
          <w:kern w:val="2"/>
          <w:u w:val="single"/>
          <w:lang w:eastAsia="en-US"/>
          <w14:ligatures w14:val="standardContextual"/>
        </w:rPr>
      </w:pPr>
      <w:r w:rsidRPr="0073638C">
        <w:rPr>
          <w:rFonts w:asciiTheme="minorHAnsi" w:eastAsiaTheme="minorHAnsi" w:hAnsiTheme="minorHAnsi" w:cstheme="minorBidi"/>
          <w:b/>
          <w:bCs/>
          <w:i/>
          <w:iCs/>
          <w:kern w:val="2"/>
          <w:u w:val="single"/>
          <w:lang w:eastAsia="en-US"/>
          <w14:ligatures w14:val="standardContextual"/>
        </w:rPr>
        <w:t>Da compilare solo in caso di consorzio:</w:t>
      </w:r>
    </w:p>
    <w:p w14:paraId="4AEF7C5D"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p>
    <w:p w14:paraId="6082C8E2" w14:textId="77777777" w:rsidR="0073638C" w:rsidRPr="0073638C" w:rsidRDefault="0073638C" w:rsidP="0073638C">
      <w:pPr>
        <w:numPr>
          <w:ilvl w:val="0"/>
          <w:numId w:val="5"/>
        </w:numPr>
        <w:suppressAutoHyphens/>
        <w:spacing w:after="160"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Se si tratta di consorzio già costituito:</w:t>
      </w:r>
    </w:p>
    <w:p w14:paraId="146182C9"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che tale consorzio è stato costituito con atto in   data_________ n. di rep. ______________</w:t>
      </w:r>
    </w:p>
    <w:p w14:paraId="08C3332A" w14:textId="6B221BB5" w:rsid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proofErr w:type="gramStart"/>
      <w:r w:rsidRPr="0073638C">
        <w:rPr>
          <w:rFonts w:asciiTheme="minorHAnsi" w:eastAsiaTheme="minorHAnsi" w:hAnsiTheme="minorHAnsi" w:cstheme="minorBidi"/>
          <w:kern w:val="2"/>
          <w:lang w:eastAsia="en-US"/>
          <w14:ligatures w14:val="standardContextual"/>
        </w:rPr>
        <w:t>notaio  _</w:t>
      </w:r>
      <w:proofErr w:type="gramEnd"/>
      <w:r w:rsidRPr="0073638C">
        <w:rPr>
          <w:rFonts w:asciiTheme="minorHAnsi" w:eastAsiaTheme="minorHAnsi" w:hAnsiTheme="minorHAnsi" w:cstheme="minorBidi"/>
          <w:kern w:val="2"/>
          <w:lang w:eastAsia="en-US"/>
          <w14:ligatures w14:val="standardContextual"/>
        </w:rPr>
        <w:t xml:space="preserve">______________________________________________ </w:t>
      </w:r>
    </w:p>
    <w:p w14:paraId="0C515F1A" w14:textId="77777777" w:rsidR="00263AB3" w:rsidRDefault="00263AB3" w:rsidP="0073638C">
      <w:pPr>
        <w:suppressAutoHyphens/>
        <w:spacing w:line="340" w:lineRule="atLeast"/>
        <w:rPr>
          <w:rFonts w:asciiTheme="minorHAnsi" w:eastAsiaTheme="minorHAnsi" w:hAnsiTheme="minorHAnsi" w:cstheme="minorBidi"/>
          <w:kern w:val="2"/>
          <w:lang w:eastAsia="en-US"/>
          <w14:ligatures w14:val="standardContextual"/>
        </w:rPr>
      </w:pPr>
    </w:p>
    <w:p w14:paraId="300561E4" w14:textId="77777777" w:rsidR="0085766A" w:rsidRDefault="0085766A" w:rsidP="0073638C">
      <w:pPr>
        <w:suppressAutoHyphens/>
        <w:spacing w:line="340" w:lineRule="atLeast"/>
        <w:rPr>
          <w:rFonts w:asciiTheme="minorHAnsi" w:eastAsiaTheme="minorHAnsi" w:hAnsiTheme="minorHAnsi" w:cstheme="minorBidi"/>
          <w:kern w:val="2"/>
          <w:lang w:eastAsia="en-US"/>
          <w14:ligatures w14:val="standardContextual"/>
        </w:rPr>
      </w:pPr>
    </w:p>
    <w:p w14:paraId="5F187C1B" w14:textId="77777777" w:rsidR="00CD5760" w:rsidRDefault="00CD5760" w:rsidP="00CD5760">
      <w:pPr>
        <w:autoSpaceDE w:val="0"/>
        <w:autoSpaceDN w:val="0"/>
        <w:adjustRightInd w:val="0"/>
        <w:jc w:val="center"/>
        <w:rPr>
          <w:rFonts w:asciiTheme="minorHAnsi" w:eastAsiaTheme="minorHAnsi" w:hAnsiTheme="minorHAnsi" w:cstheme="minorBidi"/>
          <w:b/>
          <w:bCs/>
          <w:i/>
          <w:iCs/>
          <w:kern w:val="2"/>
          <w:lang w:eastAsia="en-US"/>
          <w14:ligatures w14:val="standardContextual"/>
        </w:rPr>
      </w:pPr>
      <w:r w:rsidRPr="0073638C">
        <w:rPr>
          <w:rFonts w:asciiTheme="minorHAnsi" w:eastAsiaTheme="minorHAnsi" w:hAnsiTheme="minorHAnsi" w:cstheme="minorBidi"/>
          <w:b/>
          <w:bCs/>
          <w:i/>
          <w:iCs/>
          <w:kern w:val="2"/>
          <w:lang w:eastAsia="en-US"/>
          <w14:ligatures w14:val="standardContextual"/>
        </w:rPr>
        <w:t>DICHIARA</w:t>
      </w:r>
    </w:p>
    <w:p w14:paraId="495E05CE" w14:textId="77777777" w:rsidR="00CD5760" w:rsidRPr="0073638C" w:rsidRDefault="00CD5760" w:rsidP="00CD5760">
      <w:pPr>
        <w:autoSpaceDE w:val="0"/>
        <w:autoSpaceDN w:val="0"/>
        <w:adjustRightInd w:val="0"/>
        <w:jc w:val="center"/>
        <w:rPr>
          <w:rFonts w:asciiTheme="minorHAnsi" w:eastAsiaTheme="minorHAnsi" w:hAnsiTheme="minorHAnsi" w:cstheme="minorBidi"/>
          <w:b/>
          <w:bCs/>
          <w:i/>
          <w:iCs/>
          <w:kern w:val="2"/>
          <w:lang w:eastAsia="en-US"/>
          <w14:ligatures w14:val="standardContextual"/>
        </w:rPr>
      </w:pPr>
    </w:p>
    <w:p w14:paraId="37117C30" w14:textId="77777777" w:rsidR="00CD5760" w:rsidRPr="0073638C" w:rsidRDefault="00CD5760" w:rsidP="00CD5760">
      <w:pPr>
        <w:autoSpaceDE w:val="0"/>
        <w:autoSpaceDN w:val="0"/>
        <w:adjustRightInd w:val="0"/>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Che l’Organismo:</w:t>
      </w:r>
    </w:p>
    <w:p w14:paraId="34D61ACD" w14:textId="77777777" w:rsidR="00CD5760" w:rsidRPr="0073638C" w:rsidRDefault="00CD5760" w:rsidP="00CD5760">
      <w:pPr>
        <w:autoSpaceDE w:val="0"/>
        <w:autoSpaceDN w:val="0"/>
        <w:adjustRightInd w:val="0"/>
        <w:jc w:val="both"/>
        <w:rPr>
          <w:rFonts w:asciiTheme="minorHAnsi" w:eastAsiaTheme="minorHAnsi" w:hAnsiTheme="minorHAnsi" w:cstheme="minorBidi"/>
          <w:kern w:val="2"/>
          <w:lang w:eastAsia="en-US"/>
          <w14:ligatures w14:val="standardContextual"/>
        </w:rPr>
      </w:pPr>
    </w:p>
    <w:p w14:paraId="14CEEA64" w14:textId="77777777" w:rsidR="00CD5760" w:rsidRPr="0073638C" w:rsidRDefault="00CD5760" w:rsidP="00CD5760">
      <w:pPr>
        <w:autoSpaceDE w:val="0"/>
        <w:autoSpaceDN w:val="0"/>
        <w:adjustRightInd w:val="0"/>
        <w:jc w:val="both"/>
        <w:rPr>
          <w:rFonts w:asciiTheme="minorHAnsi" w:eastAsiaTheme="minorHAnsi" w:hAnsiTheme="minorHAnsi" w:cstheme="minorBidi"/>
          <w:kern w:val="2"/>
          <w:lang w:eastAsia="en-US"/>
          <w14:ligatures w14:val="standardContextual"/>
        </w:rPr>
      </w:pPr>
      <w:r w:rsidRPr="0073638C">
        <w:rPr>
          <w:rFonts w:ascii="Tahoma" w:eastAsiaTheme="minorHAnsi" w:hAnsi="Tahoma" w:cs="Tahoma"/>
          <w:kern w:val="2"/>
          <w:lang w:eastAsia="en-US"/>
          <w14:ligatures w14:val="standardContextual"/>
        </w:rPr>
        <w:t>⃣</w:t>
      </w:r>
      <w:r w:rsidRPr="0073638C">
        <w:rPr>
          <w:rFonts w:asciiTheme="minorHAnsi" w:eastAsiaTheme="minorHAnsi" w:hAnsiTheme="minorHAnsi" w:cstheme="minorBidi"/>
          <w:kern w:val="2"/>
          <w:lang w:eastAsia="en-US"/>
          <w14:ligatures w14:val="standardContextual"/>
        </w:rPr>
        <w:t xml:space="preserve">   non è un Consorzio</w:t>
      </w:r>
    </w:p>
    <w:p w14:paraId="6102AF7B" w14:textId="77777777" w:rsidR="00CD5760" w:rsidRPr="0073638C" w:rsidRDefault="00CD5760" w:rsidP="00CD5760">
      <w:pPr>
        <w:autoSpaceDE w:val="0"/>
        <w:autoSpaceDN w:val="0"/>
        <w:adjustRightInd w:val="0"/>
        <w:jc w:val="both"/>
        <w:rPr>
          <w:rFonts w:asciiTheme="minorHAnsi" w:eastAsiaTheme="minorHAnsi" w:hAnsiTheme="minorHAnsi" w:cstheme="minorBidi"/>
          <w:kern w:val="2"/>
          <w:lang w:eastAsia="en-US"/>
          <w14:ligatures w14:val="standardContextual"/>
        </w:rPr>
      </w:pPr>
    </w:p>
    <w:p w14:paraId="3F12E184" w14:textId="77777777" w:rsidR="00CD5760" w:rsidRPr="0073638C" w:rsidRDefault="00CD5760" w:rsidP="00CD5760">
      <w:pPr>
        <w:autoSpaceDE w:val="0"/>
        <w:autoSpaceDN w:val="0"/>
        <w:adjustRightInd w:val="0"/>
        <w:jc w:val="both"/>
        <w:rPr>
          <w:rFonts w:asciiTheme="minorHAnsi" w:eastAsiaTheme="minorHAnsi" w:hAnsiTheme="minorHAnsi" w:cstheme="minorBidi"/>
          <w:kern w:val="2"/>
          <w:lang w:eastAsia="en-US"/>
          <w14:ligatures w14:val="standardContextual"/>
        </w:rPr>
      </w:pPr>
      <w:r w:rsidRPr="0073638C">
        <w:rPr>
          <w:rFonts w:ascii="Tahoma" w:eastAsiaTheme="minorHAnsi" w:hAnsi="Tahoma" w:cs="Tahoma"/>
          <w:kern w:val="2"/>
          <w:lang w:eastAsia="en-US"/>
          <w14:ligatures w14:val="standardContextual"/>
        </w:rPr>
        <w:t>⃣</w:t>
      </w:r>
      <w:r w:rsidRPr="0073638C">
        <w:rPr>
          <w:rFonts w:asciiTheme="minorHAnsi" w:eastAsiaTheme="minorHAnsi" w:hAnsiTheme="minorHAnsi" w:cstheme="minorBidi"/>
          <w:kern w:val="2"/>
          <w:lang w:eastAsia="en-US"/>
          <w14:ligatures w14:val="standardContextual"/>
        </w:rPr>
        <w:t xml:space="preserve">   è un Consorzio ma chiede l’accreditamento a titolo individuale</w:t>
      </w:r>
    </w:p>
    <w:p w14:paraId="52626B01" w14:textId="77777777" w:rsidR="00CD5760" w:rsidRPr="0073638C" w:rsidRDefault="00CD5760" w:rsidP="00CD5760">
      <w:pPr>
        <w:autoSpaceDE w:val="0"/>
        <w:autoSpaceDN w:val="0"/>
        <w:adjustRightInd w:val="0"/>
        <w:jc w:val="both"/>
        <w:rPr>
          <w:rFonts w:asciiTheme="minorHAnsi" w:eastAsiaTheme="minorHAnsi" w:hAnsiTheme="minorHAnsi" w:cstheme="minorBidi"/>
          <w:kern w:val="2"/>
          <w:lang w:eastAsia="en-US"/>
          <w14:ligatures w14:val="standardContextual"/>
        </w:rPr>
      </w:pPr>
    </w:p>
    <w:p w14:paraId="24AFEE57" w14:textId="77777777" w:rsidR="00CD5760" w:rsidRPr="0073638C" w:rsidRDefault="00CD5760" w:rsidP="00CD5760">
      <w:pPr>
        <w:autoSpaceDE w:val="0"/>
        <w:autoSpaceDN w:val="0"/>
        <w:adjustRightInd w:val="0"/>
        <w:jc w:val="both"/>
        <w:rPr>
          <w:rFonts w:asciiTheme="minorHAnsi" w:eastAsiaTheme="minorHAnsi" w:hAnsiTheme="minorHAnsi" w:cstheme="minorBidi"/>
          <w:kern w:val="2"/>
          <w:lang w:eastAsia="en-US"/>
          <w14:ligatures w14:val="standardContextual"/>
        </w:rPr>
      </w:pPr>
      <w:r w:rsidRPr="0073638C">
        <w:rPr>
          <w:rFonts w:ascii="Tahoma" w:eastAsiaTheme="minorHAnsi" w:hAnsi="Tahoma" w:cs="Tahoma"/>
          <w:kern w:val="2"/>
          <w:lang w:eastAsia="en-US"/>
          <w14:ligatures w14:val="standardContextual"/>
        </w:rPr>
        <w:t>⃣</w:t>
      </w:r>
      <w:r w:rsidRPr="0073638C">
        <w:rPr>
          <w:rFonts w:asciiTheme="minorHAnsi" w:eastAsiaTheme="minorHAnsi" w:hAnsiTheme="minorHAnsi" w:cstheme="minorBidi"/>
          <w:kern w:val="2"/>
          <w:lang w:eastAsia="en-US"/>
          <w14:ligatures w14:val="standardContextual"/>
        </w:rPr>
        <w:t xml:space="preserve">    è un Consorzio richiedente l’accreditamento a titolo individuale e/o per Organismi ad esso aderenti come specificato nel prospetto che segue:</w:t>
      </w:r>
    </w:p>
    <w:p w14:paraId="0C574571" w14:textId="77777777" w:rsidR="00CD5760" w:rsidRPr="0073638C" w:rsidRDefault="00CD5760" w:rsidP="00CD5760">
      <w:pPr>
        <w:autoSpaceDE w:val="0"/>
        <w:autoSpaceDN w:val="0"/>
        <w:adjustRightInd w:val="0"/>
        <w:jc w:val="both"/>
        <w:rPr>
          <w:rFonts w:asciiTheme="minorHAnsi" w:eastAsiaTheme="minorHAnsi" w:hAnsiTheme="minorHAnsi" w:cstheme="minorBidi"/>
          <w:kern w:val="2"/>
          <w:lang w:eastAsia="en-US"/>
          <w14:ligatures w14:val="standardContextual"/>
        </w:rPr>
      </w:pPr>
    </w:p>
    <w:tbl>
      <w:tblPr>
        <w:tblStyle w:val="Grigliatabella1"/>
        <w:tblW w:w="0" w:type="auto"/>
        <w:tblLook w:val="04A0" w:firstRow="1" w:lastRow="0" w:firstColumn="1" w:lastColumn="0" w:noHBand="0" w:noVBand="1"/>
      </w:tblPr>
      <w:tblGrid>
        <w:gridCol w:w="2329"/>
        <w:gridCol w:w="2399"/>
        <w:gridCol w:w="2274"/>
        <w:gridCol w:w="2058"/>
      </w:tblGrid>
      <w:tr w:rsidR="00CD5760" w:rsidRPr="0073638C" w14:paraId="76108092" w14:textId="77777777" w:rsidTr="000D2D1B">
        <w:tc>
          <w:tcPr>
            <w:tcW w:w="9628" w:type="dxa"/>
            <w:gridSpan w:val="4"/>
          </w:tcPr>
          <w:p w14:paraId="0B0FBE9F" w14:textId="77777777" w:rsidR="00CD5760" w:rsidRPr="0073638C" w:rsidRDefault="00CD5760" w:rsidP="000D2D1B">
            <w:pPr>
              <w:autoSpaceDE w:val="0"/>
              <w:autoSpaceDN w:val="0"/>
              <w:adjustRightInd w:val="0"/>
              <w:jc w:val="center"/>
              <w:rPr>
                <w:rFonts w:asciiTheme="minorHAnsi" w:eastAsiaTheme="minorHAnsi" w:hAnsiTheme="minorHAnsi" w:cstheme="minorBidi"/>
                <w:lang w:eastAsia="en-US"/>
              </w:rPr>
            </w:pPr>
            <w:r w:rsidRPr="0073638C">
              <w:rPr>
                <w:rFonts w:asciiTheme="minorHAnsi" w:eastAsiaTheme="minorHAnsi" w:hAnsiTheme="minorHAnsi" w:cstheme="minorBidi"/>
                <w:lang w:eastAsia="en-US"/>
              </w:rPr>
              <w:t xml:space="preserve">Organismi aderenti al Consorzio e </w:t>
            </w:r>
            <w:r w:rsidRPr="0073638C">
              <w:rPr>
                <w:rFonts w:asciiTheme="minorHAnsi" w:eastAsiaTheme="minorHAnsi" w:hAnsiTheme="minorHAnsi" w:cstheme="minorBidi"/>
                <w:b/>
                <w:bCs/>
                <w:i/>
                <w:iCs/>
                <w:u w:val="single"/>
                <w:lang w:eastAsia="en-US"/>
              </w:rPr>
              <w:t>che richiedono</w:t>
            </w:r>
            <w:r w:rsidRPr="0073638C">
              <w:rPr>
                <w:rFonts w:asciiTheme="minorHAnsi" w:eastAsiaTheme="minorHAnsi" w:hAnsiTheme="minorHAnsi" w:cstheme="minorBidi"/>
                <w:lang w:eastAsia="en-US"/>
              </w:rPr>
              <w:t xml:space="preserve"> l’accreditamento:</w:t>
            </w:r>
          </w:p>
        </w:tc>
      </w:tr>
      <w:tr w:rsidR="00CD5760" w:rsidRPr="0073638C" w14:paraId="74EE1161" w14:textId="77777777" w:rsidTr="000D2D1B">
        <w:tc>
          <w:tcPr>
            <w:tcW w:w="2469" w:type="dxa"/>
          </w:tcPr>
          <w:p w14:paraId="722164AF" w14:textId="77777777" w:rsidR="00CD5760" w:rsidRPr="0073638C" w:rsidRDefault="00CD5760" w:rsidP="000D2D1B">
            <w:pPr>
              <w:autoSpaceDE w:val="0"/>
              <w:autoSpaceDN w:val="0"/>
              <w:adjustRightInd w:val="0"/>
              <w:jc w:val="center"/>
              <w:rPr>
                <w:rFonts w:asciiTheme="minorHAnsi" w:eastAsiaTheme="minorHAnsi" w:hAnsiTheme="minorHAnsi" w:cstheme="minorBidi"/>
                <w:lang w:eastAsia="en-US"/>
              </w:rPr>
            </w:pPr>
            <w:r w:rsidRPr="0073638C">
              <w:rPr>
                <w:rFonts w:asciiTheme="minorHAnsi" w:eastAsiaTheme="minorHAnsi" w:hAnsiTheme="minorHAnsi" w:cstheme="minorBidi"/>
                <w:lang w:eastAsia="en-US"/>
              </w:rPr>
              <w:t>Ragione Sociale</w:t>
            </w:r>
          </w:p>
        </w:tc>
        <w:tc>
          <w:tcPr>
            <w:tcW w:w="2528" w:type="dxa"/>
          </w:tcPr>
          <w:p w14:paraId="06209353" w14:textId="77777777" w:rsidR="00CD5760" w:rsidRPr="0073638C" w:rsidRDefault="00CD5760" w:rsidP="000D2D1B">
            <w:pPr>
              <w:autoSpaceDE w:val="0"/>
              <w:autoSpaceDN w:val="0"/>
              <w:adjustRightInd w:val="0"/>
              <w:jc w:val="center"/>
              <w:rPr>
                <w:rFonts w:asciiTheme="minorHAnsi" w:eastAsiaTheme="minorHAnsi" w:hAnsiTheme="minorHAnsi" w:cstheme="minorBidi"/>
                <w:lang w:eastAsia="en-US"/>
              </w:rPr>
            </w:pPr>
            <w:r w:rsidRPr="0073638C">
              <w:rPr>
                <w:rFonts w:asciiTheme="minorHAnsi" w:eastAsiaTheme="minorHAnsi" w:hAnsiTheme="minorHAnsi" w:cstheme="minorBidi"/>
                <w:lang w:eastAsia="en-US"/>
              </w:rPr>
              <w:t>Sede Legale (Comune)</w:t>
            </w:r>
          </w:p>
        </w:tc>
        <w:tc>
          <w:tcPr>
            <w:tcW w:w="2423" w:type="dxa"/>
          </w:tcPr>
          <w:p w14:paraId="2AC09379" w14:textId="77777777" w:rsidR="00CD5760" w:rsidRPr="0073638C" w:rsidRDefault="00CD5760" w:rsidP="000D2D1B">
            <w:pPr>
              <w:autoSpaceDE w:val="0"/>
              <w:autoSpaceDN w:val="0"/>
              <w:adjustRightInd w:val="0"/>
              <w:jc w:val="center"/>
              <w:rPr>
                <w:rFonts w:asciiTheme="minorHAnsi" w:eastAsiaTheme="minorHAnsi" w:hAnsiTheme="minorHAnsi" w:cstheme="minorBidi"/>
                <w:lang w:eastAsia="en-US"/>
              </w:rPr>
            </w:pPr>
            <w:r w:rsidRPr="0073638C">
              <w:rPr>
                <w:rFonts w:asciiTheme="minorHAnsi" w:eastAsiaTheme="minorHAnsi" w:hAnsiTheme="minorHAnsi" w:cstheme="minorBidi"/>
                <w:lang w:eastAsia="en-US"/>
              </w:rPr>
              <w:t>P.IVA o Cod. Fiscale</w:t>
            </w:r>
          </w:p>
        </w:tc>
        <w:tc>
          <w:tcPr>
            <w:tcW w:w="2208" w:type="dxa"/>
          </w:tcPr>
          <w:p w14:paraId="38E644E7" w14:textId="77777777" w:rsidR="00CD5760" w:rsidRPr="0073638C" w:rsidRDefault="00CD5760" w:rsidP="000D2D1B">
            <w:pPr>
              <w:autoSpaceDE w:val="0"/>
              <w:autoSpaceDN w:val="0"/>
              <w:adjustRightInd w:val="0"/>
              <w:jc w:val="center"/>
              <w:rPr>
                <w:rFonts w:asciiTheme="minorHAnsi" w:eastAsiaTheme="minorHAnsi" w:hAnsiTheme="minorHAnsi" w:cstheme="minorBidi"/>
                <w:lang w:eastAsia="en-US"/>
              </w:rPr>
            </w:pPr>
            <w:r w:rsidRPr="0073638C">
              <w:rPr>
                <w:rFonts w:asciiTheme="minorHAnsi" w:eastAsiaTheme="minorHAnsi" w:hAnsiTheme="minorHAnsi" w:cstheme="minorBidi"/>
                <w:lang w:eastAsia="en-US"/>
              </w:rPr>
              <w:t>E-mail e PEC</w:t>
            </w:r>
          </w:p>
        </w:tc>
      </w:tr>
      <w:tr w:rsidR="00CD5760" w:rsidRPr="0073638C" w14:paraId="6E1BFAD5" w14:textId="77777777" w:rsidTr="000D2D1B">
        <w:tc>
          <w:tcPr>
            <w:tcW w:w="2469" w:type="dxa"/>
          </w:tcPr>
          <w:p w14:paraId="6C1DB0AB" w14:textId="77777777" w:rsidR="00CD5760" w:rsidRPr="0073638C" w:rsidRDefault="00CD5760" w:rsidP="000D2D1B">
            <w:pPr>
              <w:autoSpaceDE w:val="0"/>
              <w:autoSpaceDN w:val="0"/>
              <w:adjustRightInd w:val="0"/>
              <w:jc w:val="both"/>
              <w:rPr>
                <w:rFonts w:asciiTheme="minorHAnsi" w:eastAsiaTheme="minorHAnsi" w:hAnsiTheme="minorHAnsi" w:cstheme="minorBidi"/>
                <w:lang w:eastAsia="en-US"/>
              </w:rPr>
            </w:pPr>
          </w:p>
        </w:tc>
        <w:tc>
          <w:tcPr>
            <w:tcW w:w="2528" w:type="dxa"/>
          </w:tcPr>
          <w:p w14:paraId="4A0F88D5" w14:textId="77777777" w:rsidR="00CD5760" w:rsidRPr="0073638C" w:rsidRDefault="00CD5760" w:rsidP="000D2D1B">
            <w:pPr>
              <w:autoSpaceDE w:val="0"/>
              <w:autoSpaceDN w:val="0"/>
              <w:adjustRightInd w:val="0"/>
              <w:jc w:val="both"/>
              <w:rPr>
                <w:rFonts w:asciiTheme="minorHAnsi" w:eastAsiaTheme="minorHAnsi" w:hAnsiTheme="minorHAnsi" w:cstheme="minorBidi"/>
                <w:lang w:eastAsia="en-US"/>
              </w:rPr>
            </w:pPr>
          </w:p>
        </w:tc>
        <w:tc>
          <w:tcPr>
            <w:tcW w:w="2423" w:type="dxa"/>
          </w:tcPr>
          <w:p w14:paraId="51011ED5" w14:textId="77777777" w:rsidR="00CD5760" w:rsidRPr="0073638C" w:rsidRDefault="00CD5760" w:rsidP="000D2D1B">
            <w:pPr>
              <w:autoSpaceDE w:val="0"/>
              <w:autoSpaceDN w:val="0"/>
              <w:adjustRightInd w:val="0"/>
              <w:jc w:val="both"/>
              <w:rPr>
                <w:rFonts w:asciiTheme="minorHAnsi" w:eastAsiaTheme="minorHAnsi" w:hAnsiTheme="minorHAnsi" w:cstheme="minorBidi"/>
                <w:lang w:eastAsia="en-US"/>
              </w:rPr>
            </w:pPr>
          </w:p>
        </w:tc>
        <w:tc>
          <w:tcPr>
            <w:tcW w:w="2208" w:type="dxa"/>
          </w:tcPr>
          <w:p w14:paraId="3308A7D9" w14:textId="77777777" w:rsidR="00CD5760" w:rsidRPr="0073638C" w:rsidRDefault="00CD5760" w:rsidP="000D2D1B">
            <w:pPr>
              <w:autoSpaceDE w:val="0"/>
              <w:autoSpaceDN w:val="0"/>
              <w:adjustRightInd w:val="0"/>
              <w:jc w:val="both"/>
              <w:rPr>
                <w:rFonts w:asciiTheme="minorHAnsi" w:eastAsiaTheme="minorHAnsi" w:hAnsiTheme="minorHAnsi" w:cstheme="minorBidi"/>
                <w:lang w:eastAsia="en-US"/>
              </w:rPr>
            </w:pPr>
          </w:p>
        </w:tc>
      </w:tr>
      <w:tr w:rsidR="00CD5760" w:rsidRPr="0073638C" w14:paraId="243B79C4" w14:textId="77777777" w:rsidTr="000D2D1B">
        <w:tc>
          <w:tcPr>
            <w:tcW w:w="2469" w:type="dxa"/>
          </w:tcPr>
          <w:p w14:paraId="4272B6C3" w14:textId="77777777" w:rsidR="00CD5760" w:rsidRPr="0073638C" w:rsidRDefault="00CD5760" w:rsidP="000D2D1B">
            <w:pPr>
              <w:autoSpaceDE w:val="0"/>
              <w:autoSpaceDN w:val="0"/>
              <w:adjustRightInd w:val="0"/>
              <w:jc w:val="both"/>
              <w:rPr>
                <w:rFonts w:asciiTheme="minorHAnsi" w:eastAsiaTheme="minorHAnsi" w:hAnsiTheme="minorHAnsi" w:cstheme="minorBidi"/>
                <w:lang w:eastAsia="en-US"/>
              </w:rPr>
            </w:pPr>
          </w:p>
        </w:tc>
        <w:tc>
          <w:tcPr>
            <w:tcW w:w="2528" w:type="dxa"/>
          </w:tcPr>
          <w:p w14:paraId="45DA3A92" w14:textId="77777777" w:rsidR="00CD5760" w:rsidRPr="0073638C" w:rsidRDefault="00CD5760" w:rsidP="000D2D1B">
            <w:pPr>
              <w:autoSpaceDE w:val="0"/>
              <w:autoSpaceDN w:val="0"/>
              <w:adjustRightInd w:val="0"/>
              <w:jc w:val="both"/>
              <w:rPr>
                <w:rFonts w:asciiTheme="minorHAnsi" w:eastAsiaTheme="minorHAnsi" w:hAnsiTheme="minorHAnsi" w:cstheme="minorBidi"/>
                <w:lang w:eastAsia="en-US"/>
              </w:rPr>
            </w:pPr>
          </w:p>
        </w:tc>
        <w:tc>
          <w:tcPr>
            <w:tcW w:w="2423" w:type="dxa"/>
          </w:tcPr>
          <w:p w14:paraId="6005C3CF" w14:textId="77777777" w:rsidR="00CD5760" w:rsidRPr="0073638C" w:rsidRDefault="00CD5760" w:rsidP="000D2D1B">
            <w:pPr>
              <w:autoSpaceDE w:val="0"/>
              <w:autoSpaceDN w:val="0"/>
              <w:adjustRightInd w:val="0"/>
              <w:jc w:val="both"/>
              <w:rPr>
                <w:rFonts w:asciiTheme="minorHAnsi" w:eastAsiaTheme="minorHAnsi" w:hAnsiTheme="minorHAnsi" w:cstheme="minorBidi"/>
                <w:lang w:eastAsia="en-US"/>
              </w:rPr>
            </w:pPr>
          </w:p>
        </w:tc>
        <w:tc>
          <w:tcPr>
            <w:tcW w:w="2208" w:type="dxa"/>
          </w:tcPr>
          <w:p w14:paraId="5835D50F" w14:textId="77777777" w:rsidR="00CD5760" w:rsidRPr="0073638C" w:rsidRDefault="00CD5760" w:rsidP="000D2D1B">
            <w:pPr>
              <w:autoSpaceDE w:val="0"/>
              <w:autoSpaceDN w:val="0"/>
              <w:adjustRightInd w:val="0"/>
              <w:jc w:val="both"/>
              <w:rPr>
                <w:rFonts w:asciiTheme="minorHAnsi" w:eastAsiaTheme="minorHAnsi" w:hAnsiTheme="minorHAnsi" w:cstheme="minorBidi"/>
                <w:lang w:eastAsia="en-US"/>
              </w:rPr>
            </w:pPr>
          </w:p>
        </w:tc>
      </w:tr>
      <w:tr w:rsidR="00CD5760" w:rsidRPr="0073638C" w14:paraId="03BAAF2C" w14:textId="77777777" w:rsidTr="000D2D1B">
        <w:tc>
          <w:tcPr>
            <w:tcW w:w="2469" w:type="dxa"/>
          </w:tcPr>
          <w:p w14:paraId="18BB1B76" w14:textId="77777777" w:rsidR="00CD5760" w:rsidRPr="0073638C" w:rsidRDefault="00CD5760" w:rsidP="000D2D1B">
            <w:pPr>
              <w:autoSpaceDE w:val="0"/>
              <w:autoSpaceDN w:val="0"/>
              <w:adjustRightInd w:val="0"/>
              <w:jc w:val="both"/>
              <w:rPr>
                <w:rFonts w:asciiTheme="minorHAnsi" w:eastAsiaTheme="minorHAnsi" w:hAnsiTheme="minorHAnsi" w:cstheme="minorBidi"/>
                <w:lang w:eastAsia="en-US"/>
              </w:rPr>
            </w:pPr>
          </w:p>
        </w:tc>
        <w:tc>
          <w:tcPr>
            <w:tcW w:w="2528" w:type="dxa"/>
          </w:tcPr>
          <w:p w14:paraId="5D194DBD" w14:textId="77777777" w:rsidR="00CD5760" w:rsidRPr="0073638C" w:rsidRDefault="00CD5760" w:rsidP="000D2D1B">
            <w:pPr>
              <w:autoSpaceDE w:val="0"/>
              <w:autoSpaceDN w:val="0"/>
              <w:adjustRightInd w:val="0"/>
              <w:jc w:val="both"/>
              <w:rPr>
                <w:rFonts w:asciiTheme="minorHAnsi" w:eastAsiaTheme="minorHAnsi" w:hAnsiTheme="minorHAnsi" w:cstheme="minorBidi"/>
                <w:lang w:eastAsia="en-US"/>
              </w:rPr>
            </w:pPr>
          </w:p>
        </w:tc>
        <w:tc>
          <w:tcPr>
            <w:tcW w:w="2423" w:type="dxa"/>
          </w:tcPr>
          <w:p w14:paraId="2EC83DA1" w14:textId="77777777" w:rsidR="00CD5760" w:rsidRPr="0073638C" w:rsidRDefault="00CD5760" w:rsidP="000D2D1B">
            <w:pPr>
              <w:autoSpaceDE w:val="0"/>
              <w:autoSpaceDN w:val="0"/>
              <w:adjustRightInd w:val="0"/>
              <w:jc w:val="both"/>
              <w:rPr>
                <w:rFonts w:asciiTheme="minorHAnsi" w:eastAsiaTheme="minorHAnsi" w:hAnsiTheme="minorHAnsi" w:cstheme="minorBidi"/>
                <w:lang w:eastAsia="en-US"/>
              </w:rPr>
            </w:pPr>
          </w:p>
        </w:tc>
        <w:tc>
          <w:tcPr>
            <w:tcW w:w="2208" w:type="dxa"/>
          </w:tcPr>
          <w:p w14:paraId="52F10787" w14:textId="77777777" w:rsidR="00CD5760" w:rsidRPr="0073638C" w:rsidRDefault="00CD5760" w:rsidP="000D2D1B">
            <w:pPr>
              <w:autoSpaceDE w:val="0"/>
              <w:autoSpaceDN w:val="0"/>
              <w:adjustRightInd w:val="0"/>
              <w:jc w:val="both"/>
              <w:rPr>
                <w:rFonts w:asciiTheme="minorHAnsi" w:eastAsiaTheme="minorHAnsi" w:hAnsiTheme="minorHAnsi" w:cstheme="minorBidi"/>
                <w:lang w:eastAsia="en-US"/>
              </w:rPr>
            </w:pPr>
          </w:p>
        </w:tc>
      </w:tr>
      <w:tr w:rsidR="00CD5760" w:rsidRPr="0073638C" w14:paraId="1DA54226" w14:textId="77777777" w:rsidTr="000D2D1B">
        <w:tc>
          <w:tcPr>
            <w:tcW w:w="2469" w:type="dxa"/>
          </w:tcPr>
          <w:p w14:paraId="2BDED864" w14:textId="77777777" w:rsidR="00CD5760" w:rsidRPr="0073638C" w:rsidRDefault="00CD5760" w:rsidP="000D2D1B">
            <w:pPr>
              <w:autoSpaceDE w:val="0"/>
              <w:autoSpaceDN w:val="0"/>
              <w:adjustRightInd w:val="0"/>
              <w:jc w:val="both"/>
              <w:rPr>
                <w:rFonts w:asciiTheme="minorHAnsi" w:eastAsiaTheme="minorHAnsi" w:hAnsiTheme="minorHAnsi" w:cstheme="minorBidi"/>
                <w:lang w:eastAsia="en-US"/>
              </w:rPr>
            </w:pPr>
          </w:p>
        </w:tc>
        <w:tc>
          <w:tcPr>
            <w:tcW w:w="2528" w:type="dxa"/>
          </w:tcPr>
          <w:p w14:paraId="1F205104" w14:textId="77777777" w:rsidR="00CD5760" w:rsidRPr="0073638C" w:rsidRDefault="00CD5760" w:rsidP="000D2D1B">
            <w:pPr>
              <w:autoSpaceDE w:val="0"/>
              <w:autoSpaceDN w:val="0"/>
              <w:adjustRightInd w:val="0"/>
              <w:jc w:val="both"/>
              <w:rPr>
                <w:rFonts w:asciiTheme="minorHAnsi" w:eastAsiaTheme="minorHAnsi" w:hAnsiTheme="minorHAnsi" w:cstheme="minorBidi"/>
                <w:lang w:eastAsia="en-US"/>
              </w:rPr>
            </w:pPr>
          </w:p>
        </w:tc>
        <w:tc>
          <w:tcPr>
            <w:tcW w:w="2423" w:type="dxa"/>
          </w:tcPr>
          <w:p w14:paraId="35D0D461" w14:textId="77777777" w:rsidR="00CD5760" w:rsidRPr="0073638C" w:rsidRDefault="00CD5760" w:rsidP="000D2D1B">
            <w:pPr>
              <w:autoSpaceDE w:val="0"/>
              <w:autoSpaceDN w:val="0"/>
              <w:adjustRightInd w:val="0"/>
              <w:jc w:val="both"/>
              <w:rPr>
                <w:rFonts w:asciiTheme="minorHAnsi" w:eastAsiaTheme="minorHAnsi" w:hAnsiTheme="minorHAnsi" w:cstheme="minorBidi"/>
                <w:lang w:eastAsia="en-US"/>
              </w:rPr>
            </w:pPr>
          </w:p>
        </w:tc>
        <w:tc>
          <w:tcPr>
            <w:tcW w:w="2208" w:type="dxa"/>
          </w:tcPr>
          <w:p w14:paraId="2770637C" w14:textId="77777777" w:rsidR="00CD5760" w:rsidRPr="0073638C" w:rsidRDefault="00CD5760" w:rsidP="000D2D1B">
            <w:pPr>
              <w:autoSpaceDE w:val="0"/>
              <w:autoSpaceDN w:val="0"/>
              <w:adjustRightInd w:val="0"/>
              <w:jc w:val="both"/>
              <w:rPr>
                <w:rFonts w:asciiTheme="minorHAnsi" w:eastAsiaTheme="minorHAnsi" w:hAnsiTheme="minorHAnsi" w:cstheme="minorBidi"/>
                <w:lang w:eastAsia="en-US"/>
              </w:rPr>
            </w:pPr>
          </w:p>
        </w:tc>
      </w:tr>
    </w:tbl>
    <w:p w14:paraId="3FE8BFF2" w14:textId="77777777" w:rsidR="00CD5760" w:rsidRPr="0073638C" w:rsidRDefault="00CD5760" w:rsidP="0073638C">
      <w:pPr>
        <w:suppressAutoHyphens/>
        <w:spacing w:line="340" w:lineRule="atLeast"/>
        <w:rPr>
          <w:rFonts w:asciiTheme="minorHAnsi" w:eastAsiaTheme="minorHAnsi" w:hAnsiTheme="minorHAnsi" w:cstheme="minorBidi"/>
          <w:kern w:val="2"/>
          <w:lang w:eastAsia="en-US"/>
          <w14:ligatures w14:val="standardContextual"/>
        </w:rPr>
      </w:pPr>
    </w:p>
    <w:p w14:paraId="438E77CC" w14:textId="77777777" w:rsidR="0073638C" w:rsidRDefault="0073638C" w:rsidP="0073638C">
      <w:pPr>
        <w:suppressAutoHyphens/>
        <w:spacing w:line="340" w:lineRule="atLeast"/>
        <w:jc w:val="center"/>
        <w:rPr>
          <w:rFonts w:asciiTheme="minorHAnsi" w:eastAsiaTheme="minorHAnsi" w:hAnsiTheme="minorHAnsi" w:cstheme="minorBidi"/>
          <w:b/>
          <w:bCs/>
          <w:kern w:val="2"/>
          <w:lang w:eastAsia="en-US"/>
          <w14:ligatures w14:val="standardContextual"/>
        </w:rPr>
      </w:pPr>
      <w:r w:rsidRPr="0073638C">
        <w:rPr>
          <w:rFonts w:asciiTheme="minorHAnsi" w:eastAsiaTheme="minorHAnsi" w:hAnsiTheme="minorHAnsi" w:cstheme="minorBidi"/>
          <w:b/>
          <w:bCs/>
          <w:kern w:val="2"/>
          <w:lang w:eastAsia="en-US"/>
          <w14:ligatures w14:val="standardContextual"/>
        </w:rPr>
        <w:t xml:space="preserve">DICHIARAZIONI A CORREDO DELLA DOMANDA DI ACCREDITAMENTO </w:t>
      </w:r>
    </w:p>
    <w:p w14:paraId="05CE29EC" w14:textId="77777777" w:rsidR="00263AB3" w:rsidRPr="0073638C" w:rsidRDefault="00263AB3" w:rsidP="0073638C">
      <w:pPr>
        <w:suppressAutoHyphens/>
        <w:spacing w:line="340" w:lineRule="atLeast"/>
        <w:jc w:val="center"/>
        <w:rPr>
          <w:rFonts w:asciiTheme="minorHAnsi" w:eastAsiaTheme="minorHAnsi" w:hAnsiTheme="minorHAnsi" w:cstheme="minorBidi"/>
          <w:b/>
          <w:bCs/>
          <w:kern w:val="2"/>
          <w:lang w:eastAsia="en-US"/>
          <w14:ligatures w14:val="standardContextual"/>
        </w:rPr>
      </w:pPr>
    </w:p>
    <w:p w14:paraId="4B96A706"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 xml:space="preserve"> (spuntare con una X in modo chiaro tutte le dichiarazioni che si intendono rilasciare e depennare con un tratto di penna la dichiarazione che non si intende rilasciare)</w:t>
      </w:r>
    </w:p>
    <w:p w14:paraId="24F2728F" w14:textId="77777777" w:rsidR="0073638C" w:rsidRPr="0073638C" w:rsidRDefault="0073638C" w:rsidP="0073638C">
      <w:pPr>
        <w:suppressAutoHyphens/>
        <w:spacing w:line="340" w:lineRule="atLeast"/>
        <w:rPr>
          <w:rFonts w:asciiTheme="minorHAnsi" w:eastAsiaTheme="minorHAnsi" w:hAnsiTheme="minorHAnsi" w:cstheme="minorBidi"/>
          <w:kern w:val="2"/>
          <w:lang w:eastAsia="en-US"/>
          <w14:ligatures w14:val="standardContextual"/>
        </w:rPr>
      </w:pPr>
    </w:p>
    <w:p w14:paraId="0421A6B4" w14:textId="656F172E" w:rsidR="0073638C" w:rsidRPr="0073638C" w:rsidRDefault="0073638C" w:rsidP="0073638C">
      <w:pPr>
        <w:numPr>
          <w:ilvl w:val="0"/>
          <w:numId w:val="4"/>
        </w:numPr>
        <w:suppressAutoHyphens/>
        <w:spacing w:after="160" w:line="340" w:lineRule="atLeast"/>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di aver preso esatta cognizione della natura del servizio</w:t>
      </w:r>
      <w:r w:rsidR="007E1614">
        <w:rPr>
          <w:rFonts w:asciiTheme="minorHAnsi" w:eastAsiaTheme="minorHAnsi" w:hAnsiTheme="minorHAnsi" w:cstheme="minorBidi"/>
          <w:kern w:val="2"/>
          <w:lang w:eastAsia="en-US"/>
          <w14:ligatures w14:val="standardContextual"/>
        </w:rPr>
        <w:t xml:space="preserve"> </w:t>
      </w:r>
      <w:r w:rsidR="008872D1">
        <w:rPr>
          <w:rFonts w:asciiTheme="minorHAnsi" w:eastAsiaTheme="minorHAnsi" w:hAnsiTheme="minorHAnsi" w:cstheme="minorBidi"/>
          <w:kern w:val="2"/>
          <w:lang w:eastAsia="en-US"/>
          <w14:ligatures w14:val="standardContextual"/>
        </w:rPr>
        <w:t>(</w:t>
      </w:r>
      <w:r w:rsidR="007E1614">
        <w:rPr>
          <w:rFonts w:asciiTheme="minorHAnsi" w:eastAsiaTheme="minorHAnsi" w:hAnsiTheme="minorHAnsi" w:cstheme="minorBidi"/>
          <w:kern w:val="2"/>
          <w:lang w:eastAsia="en-US"/>
          <w14:ligatures w14:val="standardContextual"/>
        </w:rPr>
        <w:t>D.G.C.</w:t>
      </w:r>
      <w:r w:rsidR="008D0861">
        <w:rPr>
          <w:rFonts w:asciiTheme="minorHAnsi" w:eastAsiaTheme="minorHAnsi" w:hAnsiTheme="minorHAnsi" w:cstheme="minorBidi"/>
          <w:kern w:val="2"/>
          <w:lang w:eastAsia="en-US"/>
          <w14:ligatures w14:val="standardContextual"/>
        </w:rPr>
        <w:t xml:space="preserve"> </w:t>
      </w:r>
      <w:r w:rsidR="008872D1">
        <w:rPr>
          <w:rFonts w:asciiTheme="minorHAnsi" w:eastAsiaTheme="minorHAnsi" w:hAnsiTheme="minorHAnsi" w:cstheme="minorBidi"/>
          <w:kern w:val="2"/>
          <w:lang w:eastAsia="en-US"/>
          <w14:ligatures w14:val="standardContextual"/>
        </w:rPr>
        <w:t xml:space="preserve">n. </w:t>
      </w:r>
      <w:r w:rsidR="008D0861">
        <w:rPr>
          <w:rFonts w:asciiTheme="minorHAnsi" w:eastAsiaTheme="minorHAnsi" w:hAnsiTheme="minorHAnsi" w:cstheme="minorBidi"/>
          <w:kern w:val="2"/>
          <w:lang w:eastAsia="en-US"/>
          <w14:ligatures w14:val="standardContextual"/>
        </w:rPr>
        <w:t>396</w:t>
      </w:r>
      <w:r w:rsidR="008872D1">
        <w:rPr>
          <w:rFonts w:asciiTheme="minorHAnsi" w:eastAsiaTheme="minorHAnsi" w:hAnsiTheme="minorHAnsi" w:cstheme="minorBidi"/>
          <w:kern w:val="2"/>
          <w:lang w:eastAsia="en-US"/>
          <w14:ligatures w14:val="standardContextual"/>
        </w:rPr>
        <w:t xml:space="preserve"> /2022) reperibile al link Amministrazione Trasparente – Disposizioni Generali – Atti Generali – Codice Disciplinare e Codice di Condotta</w:t>
      </w:r>
      <w:r w:rsidRPr="0073638C">
        <w:rPr>
          <w:rFonts w:asciiTheme="minorHAnsi" w:eastAsiaTheme="minorHAnsi" w:hAnsiTheme="minorHAnsi" w:cstheme="minorBidi"/>
          <w:kern w:val="2"/>
          <w:lang w:eastAsia="en-US"/>
          <w14:ligatures w14:val="standardContextual"/>
        </w:rPr>
        <w:t xml:space="preserve">; </w:t>
      </w:r>
    </w:p>
    <w:p w14:paraId="1A04F733" w14:textId="77777777" w:rsidR="0073638C" w:rsidRPr="0073638C" w:rsidRDefault="0073638C" w:rsidP="0073638C">
      <w:pPr>
        <w:numPr>
          <w:ilvl w:val="0"/>
          <w:numId w:val="4"/>
        </w:numPr>
        <w:suppressAutoHyphens/>
        <w:spacing w:after="160" w:line="340" w:lineRule="atLeast"/>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di essere edotto degli obblighi derivanti dal Codice di Comportamento nazionale e quello aziendale del Comune di Lanciano;</w:t>
      </w:r>
    </w:p>
    <w:p w14:paraId="4B8C0EA8" w14:textId="77777777" w:rsidR="0073638C" w:rsidRPr="0073638C" w:rsidRDefault="0073638C" w:rsidP="0073638C">
      <w:pPr>
        <w:numPr>
          <w:ilvl w:val="0"/>
          <w:numId w:val="4"/>
        </w:numPr>
        <w:suppressAutoHyphens/>
        <w:spacing w:after="160" w:line="340" w:lineRule="atLeast"/>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di autorizzare, qualora un partecipante eserciti - ai sensi della L. n.241/90 – la facoltà di “accesso agli atti”, l’amministrazione a rilasciare copia di tutta la documentazione presentata per l’accreditamento;</w:t>
      </w:r>
    </w:p>
    <w:p w14:paraId="571B2689" w14:textId="77777777" w:rsidR="0073638C" w:rsidRPr="0073638C" w:rsidRDefault="0073638C" w:rsidP="0073638C">
      <w:pPr>
        <w:numPr>
          <w:ilvl w:val="0"/>
          <w:numId w:val="4"/>
        </w:numPr>
        <w:suppressAutoHyphens/>
        <w:spacing w:after="160" w:line="340" w:lineRule="atLeast"/>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 xml:space="preserve">di impegnarsi a uniformarsi alla disciplina di cui alla legge 136/2010 e </w:t>
      </w:r>
      <w:proofErr w:type="spellStart"/>
      <w:r w:rsidRPr="0073638C">
        <w:rPr>
          <w:rFonts w:asciiTheme="minorHAnsi" w:eastAsiaTheme="minorHAnsi" w:hAnsiTheme="minorHAnsi" w:cstheme="minorBidi"/>
          <w:kern w:val="2"/>
          <w:lang w:eastAsia="en-US"/>
          <w14:ligatures w14:val="standardContextual"/>
        </w:rPr>
        <w:t>s.m.i.</w:t>
      </w:r>
      <w:proofErr w:type="spellEnd"/>
      <w:r w:rsidRPr="0073638C">
        <w:rPr>
          <w:rFonts w:asciiTheme="minorHAnsi" w:eastAsiaTheme="minorHAnsi" w:hAnsiTheme="minorHAnsi" w:cstheme="minorBidi"/>
          <w:kern w:val="2"/>
          <w:lang w:eastAsia="en-US"/>
          <w14:ligatures w14:val="standardContextual"/>
        </w:rPr>
        <w:t xml:space="preserve"> in ordine alla tracciabilità dei flussi finanziari;</w:t>
      </w:r>
    </w:p>
    <w:p w14:paraId="487C0ADC" w14:textId="77777777" w:rsidR="00B571CE" w:rsidRDefault="0073638C" w:rsidP="00B571CE">
      <w:pPr>
        <w:numPr>
          <w:ilvl w:val="0"/>
          <w:numId w:val="4"/>
        </w:numPr>
        <w:suppressAutoHyphens/>
        <w:spacing w:after="160" w:line="340" w:lineRule="atLeast"/>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 xml:space="preserve">attesta di essere informato, ai sensi e per gli effetti del Regolamento UE 2016/679, </w:t>
      </w:r>
      <w:proofErr w:type="gramStart"/>
      <w:r w:rsidRPr="0073638C">
        <w:rPr>
          <w:rFonts w:asciiTheme="minorHAnsi" w:eastAsiaTheme="minorHAnsi" w:hAnsiTheme="minorHAnsi" w:cstheme="minorBidi"/>
          <w:kern w:val="2"/>
          <w:lang w:eastAsia="en-US"/>
          <w14:ligatures w14:val="standardContextual"/>
        </w:rPr>
        <w:t>che  i</w:t>
      </w:r>
      <w:proofErr w:type="gramEnd"/>
      <w:r w:rsidRPr="0073638C">
        <w:rPr>
          <w:rFonts w:asciiTheme="minorHAnsi" w:eastAsiaTheme="minorHAnsi" w:hAnsiTheme="minorHAnsi" w:cstheme="minorBidi"/>
          <w:kern w:val="2"/>
          <w:lang w:eastAsia="en-US"/>
          <w14:ligatures w14:val="standardContextual"/>
        </w:rPr>
        <w:t xml:space="preserve">  dati  personali  raccolti  saranno  trattati,  anche  con  strumenti  informatici, esclusivamente  nell’ambito  del  procedimento  per  il  quale  la  dichiarazione  viene resa</w:t>
      </w:r>
      <w:r w:rsidR="00C06606">
        <w:rPr>
          <w:rFonts w:asciiTheme="minorHAnsi" w:eastAsiaTheme="minorHAnsi" w:hAnsiTheme="minorHAnsi" w:cstheme="minorBidi"/>
          <w:kern w:val="2"/>
          <w:lang w:eastAsia="en-US"/>
          <w14:ligatures w14:val="standardContextual"/>
        </w:rPr>
        <w:t>;</w:t>
      </w:r>
    </w:p>
    <w:p w14:paraId="4628D7D8" w14:textId="77777777" w:rsidR="00B571CE" w:rsidRDefault="0073638C" w:rsidP="00B571CE">
      <w:pPr>
        <w:numPr>
          <w:ilvl w:val="0"/>
          <w:numId w:val="4"/>
        </w:numPr>
        <w:suppressAutoHyphens/>
        <w:spacing w:after="160" w:line="340" w:lineRule="atLeast"/>
        <w:jc w:val="both"/>
        <w:rPr>
          <w:rFonts w:asciiTheme="minorHAnsi" w:eastAsiaTheme="minorHAnsi" w:hAnsiTheme="minorHAnsi" w:cstheme="minorBidi"/>
          <w:kern w:val="2"/>
          <w:lang w:eastAsia="en-US"/>
          <w14:ligatures w14:val="standardContextual"/>
        </w:rPr>
      </w:pPr>
      <w:r w:rsidRPr="00B571CE">
        <w:rPr>
          <w:rFonts w:asciiTheme="minorHAnsi" w:eastAsiaTheme="minorHAnsi" w:hAnsiTheme="minorHAnsi" w:cstheme="minorBidi"/>
          <w:kern w:val="2"/>
          <w:lang w:eastAsia="en-US"/>
          <w14:ligatures w14:val="standardContextual"/>
        </w:rPr>
        <w:t>di impegnarsi a erogare tutti i servizi/interventi socio-assistenziali oggetto di accreditamento a favore dei soggetti residenti nei Comuni dell’Ambito 11 Frentano;</w:t>
      </w:r>
    </w:p>
    <w:p w14:paraId="110A6121" w14:textId="77777777" w:rsidR="00B571CE" w:rsidRDefault="0073638C" w:rsidP="00B571CE">
      <w:pPr>
        <w:numPr>
          <w:ilvl w:val="0"/>
          <w:numId w:val="4"/>
        </w:numPr>
        <w:suppressAutoHyphens/>
        <w:spacing w:after="160" w:line="340" w:lineRule="atLeast"/>
        <w:jc w:val="both"/>
        <w:rPr>
          <w:rFonts w:asciiTheme="minorHAnsi" w:eastAsiaTheme="minorHAnsi" w:hAnsiTheme="minorHAnsi" w:cstheme="minorBidi"/>
          <w:kern w:val="2"/>
          <w:lang w:eastAsia="en-US"/>
          <w14:ligatures w14:val="standardContextual"/>
        </w:rPr>
      </w:pPr>
      <w:r w:rsidRPr="00B571CE">
        <w:rPr>
          <w:rFonts w:asciiTheme="minorHAnsi" w:eastAsiaTheme="minorHAnsi" w:hAnsiTheme="minorHAnsi" w:cstheme="minorBidi"/>
          <w:kern w:val="2"/>
          <w:lang w:eastAsia="en-US"/>
          <w14:ligatures w14:val="standardContextual"/>
        </w:rPr>
        <w:t>che la sede operativa nel territorio del Comune di Lanciano è ubicata</w:t>
      </w:r>
      <w:r w:rsidR="00AE7FDD" w:rsidRPr="00B571CE">
        <w:rPr>
          <w:rFonts w:asciiTheme="minorHAnsi" w:eastAsiaTheme="minorHAnsi" w:hAnsiTheme="minorHAnsi" w:cstheme="minorBidi"/>
          <w:kern w:val="2"/>
          <w:lang w:eastAsia="en-US"/>
          <w14:ligatures w14:val="standardContextual"/>
        </w:rPr>
        <w:t xml:space="preserve"> </w:t>
      </w:r>
      <w:r w:rsidRPr="00B571CE">
        <w:rPr>
          <w:rFonts w:asciiTheme="minorHAnsi" w:eastAsiaTheme="minorHAnsi" w:hAnsiTheme="minorHAnsi" w:cstheme="minorBidi"/>
          <w:kern w:val="2"/>
          <w:lang w:eastAsia="en-US"/>
          <w14:ligatures w14:val="standardContextual"/>
        </w:rPr>
        <w:t>in Via__________________________</w:t>
      </w:r>
      <w:proofErr w:type="gramStart"/>
      <w:r w:rsidRPr="00B571CE">
        <w:rPr>
          <w:rFonts w:asciiTheme="minorHAnsi" w:eastAsiaTheme="minorHAnsi" w:hAnsiTheme="minorHAnsi" w:cstheme="minorBidi"/>
          <w:kern w:val="2"/>
          <w:lang w:eastAsia="en-US"/>
          <w14:ligatures w14:val="standardContextual"/>
        </w:rPr>
        <w:t>_  tel.</w:t>
      </w:r>
      <w:proofErr w:type="gramEnd"/>
      <w:r w:rsidRPr="00B571CE">
        <w:rPr>
          <w:rFonts w:asciiTheme="minorHAnsi" w:eastAsiaTheme="minorHAnsi" w:hAnsiTheme="minorHAnsi" w:cstheme="minorBidi"/>
          <w:kern w:val="2"/>
          <w:lang w:eastAsia="en-US"/>
          <w14:ligatures w14:val="standardContextual"/>
        </w:rPr>
        <w:t xml:space="preserve"> ____________________________________;</w:t>
      </w:r>
    </w:p>
    <w:p w14:paraId="6E3DDE05" w14:textId="018CC912" w:rsidR="0073638C" w:rsidRPr="00B571CE" w:rsidRDefault="0073638C" w:rsidP="00B571CE">
      <w:pPr>
        <w:numPr>
          <w:ilvl w:val="0"/>
          <w:numId w:val="4"/>
        </w:numPr>
        <w:suppressAutoHyphens/>
        <w:spacing w:after="160" w:line="340" w:lineRule="atLeast"/>
        <w:jc w:val="both"/>
        <w:rPr>
          <w:rFonts w:asciiTheme="minorHAnsi" w:eastAsiaTheme="minorHAnsi" w:hAnsiTheme="minorHAnsi" w:cstheme="minorBidi"/>
          <w:kern w:val="2"/>
          <w:lang w:eastAsia="en-US"/>
          <w14:ligatures w14:val="standardContextual"/>
        </w:rPr>
      </w:pPr>
      <w:r w:rsidRPr="00B571CE">
        <w:rPr>
          <w:rFonts w:asciiTheme="minorHAnsi" w:eastAsiaTheme="minorHAnsi" w:hAnsiTheme="minorHAnsi" w:cstheme="minorBidi"/>
          <w:kern w:val="2"/>
          <w:lang w:eastAsia="en-US"/>
          <w14:ligatures w14:val="standardContextual"/>
        </w:rPr>
        <w:t>che le generalità delle persone autorizzate a rappresentare e impegnare legalmente l'impresa sono le seguenti:</w:t>
      </w:r>
    </w:p>
    <w:p w14:paraId="567B5FA6" w14:textId="6EE596FF" w:rsidR="0073638C" w:rsidRPr="0073638C" w:rsidRDefault="0073638C" w:rsidP="0073638C">
      <w:pPr>
        <w:suppressAutoHyphens/>
        <w:autoSpaceDE w:val="0"/>
        <w:ind w:firstLine="360"/>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________________________________________________________________________</w:t>
      </w:r>
    </w:p>
    <w:p w14:paraId="56114AA1" w14:textId="6D90FB47" w:rsidR="0073638C" w:rsidRPr="0073638C" w:rsidRDefault="0085766A" w:rsidP="0073638C">
      <w:pPr>
        <w:suppressAutoHyphens/>
        <w:autoSpaceDE w:val="0"/>
        <w:ind w:firstLine="360"/>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e-mail: ____________________________________ Tel. __________________________</w:t>
      </w:r>
    </w:p>
    <w:p w14:paraId="1A475A90" w14:textId="77777777" w:rsidR="0073638C" w:rsidRDefault="0073638C" w:rsidP="0073638C">
      <w:pPr>
        <w:suppressAutoHyphens/>
        <w:autoSpaceDE w:val="0"/>
        <w:jc w:val="both"/>
        <w:rPr>
          <w:rFonts w:asciiTheme="minorHAnsi" w:eastAsiaTheme="minorHAnsi" w:hAnsiTheme="minorHAnsi" w:cstheme="minorBidi"/>
          <w:kern w:val="2"/>
          <w:lang w:eastAsia="en-US"/>
          <w14:ligatures w14:val="standardContextual"/>
        </w:rPr>
      </w:pPr>
    </w:p>
    <w:p w14:paraId="5DCA421D" w14:textId="77777777" w:rsidR="00F42FB5" w:rsidRDefault="00F42FB5" w:rsidP="0073638C">
      <w:pPr>
        <w:suppressAutoHyphens/>
        <w:autoSpaceDE w:val="0"/>
        <w:jc w:val="both"/>
        <w:rPr>
          <w:rFonts w:asciiTheme="minorHAnsi" w:eastAsiaTheme="minorHAnsi" w:hAnsiTheme="minorHAnsi" w:cstheme="minorBidi"/>
          <w:kern w:val="2"/>
          <w:lang w:eastAsia="en-US"/>
          <w14:ligatures w14:val="standardContextual"/>
        </w:rPr>
      </w:pPr>
    </w:p>
    <w:p w14:paraId="32179301" w14:textId="77777777" w:rsidR="00F42FB5" w:rsidRDefault="00F42FB5" w:rsidP="0073638C">
      <w:pPr>
        <w:suppressAutoHyphens/>
        <w:autoSpaceDE w:val="0"/>
        <w:jc w:val="both"/>
        <w:rPr>
          <w:rFonts w:asciiTheme="minorHAnsi" w:eastAsiaTheme="minorHAnsi" w:hAnsiTheme="minorHAnsi" w:cstheme="minorBidi"/>
          <w:kern w:val="2"/>
          <w:lang w:eastAsia="en-US"/>
          <w14:ligatures w14:val="standardContextual"/>
        </w:rPr>
      </w:pPr>
    </w:p>
    <w:p w14:paraId="4602259F" w14:textId="77777777" w:rsidR="00F42FB5" w:rsidRDefault="00F42FB5" w:rsidP="0073638C">
      <w:pPr>
        <w:suppressAutoHyphens/>
        <w:autoSpaceDE w:val="0"/>
        <w:jc w:val="both"/>
        <w:rPr>
          <w:rFonts w:asciiTheme="minorHAnsi" w:eastAsiaTheme="minorHAnsi" w:hAnsiTheme="minorHAnsi" w:cstheme="minorBidi"/>
          <w:kern w:val="2"/>
          <w:lang w:eastAsia="en-US"/>
          <w14:ligatures w14:val="standardContextual"/>
        </w:rPr>
      </w:pPr>
    </w:p>
    <w:p w14:paraId="134F92A9" w14:textId="77777777" w:rsidR="00F42FB5" w:rsidRDefault="00F42FB5" w:rsidP="0073638C">
      <w:pPr>
        <w:suppressAutoHyphens/>
        <w:autoSpaceDE w:val="0"/>
        <w:jc w:val="both"/>
        <w:rPr>
          <w:rFonts w:asciiTheme="minorHAnsi" w:eastAsiaTheme="minorHAnsi" w:hAnsiTheme="minorHAnsi" w:cstheme="minorBidi"/>
          <w:kern w:val="2"/>
          <w:lang w:eastAsia="en-US"/>
          <w14:ligatures w14:val="standardContextual"/>
        </w:rPr>
      </w:pPr>
    </w:p>
    <w:p w14:paraId="7B26C5BD" w14:textId="77777777" w:rsidR="00C06606" w:rsidRPr="0073638C" w:rsidRDefault="00C06606" w:rsidP="0073638C">
      <w:pPr>
        <w:suppressAutoHyphens/>
        <w:autoSpaceDE w:val="0"/>
        <w:jc w:val="both"/>
        <w:rPr>
          <w:rFonts w:asciiTheme="minorHAnsi" w:eastAsiaTheme="minorHAnsi" w:hAnsiTheme="minorHAnsi" w:cstheme="minorBidi"/>
          <w:kern w:val="2"/>
          <w:lang w:eastAsia="en-US"/>
          <w14:ligatures w14:val="standardContextual"/>
        </w:rPr>
      </w:pPr>
    </w:p>
    <w:p w14:paraId="3E6A0507" w14:textId="5A8D9D00" w:rsidR="0073638C" w:rsidRPr="0073638C" w:rsidRDefault="0073638C" w:rsidP="0073638C">
      <w:pPr>
        <w:suppressAutoHyphens/>
        <w:autoSpaceDE w:val="0"/>
        <w:jc w:val="both"/>
        <w:rPr>
          <w:rFonts w:asciiTheme="minorHAnsi" w:eastAsiaTheme="minorHAnsi" w:hAnsiTheme="minorHAnsi" w:cstheme="minorBidi"/>
          <w:b/>
          <w:bCs/>
          <w:kern w:val="2"/>
          <w:lang w:eastAsia="en-US"/>
          <w14:ligatures w14:val="standardContextual"/>
        </w:rPr>
      </w:pPr>
      <w:r w:rsidRPr="0073638C">
        <w:rPr>
          <w:rFonts w:asciiTheme="minorHAnsi" w:eastAsiaTheme="minorHAnsi" w:hAnsiTheme="minorHAnsi" w:cstheme="minorBidi"/>
          <w:b/>
          <w:bCs/>
          <w:kern w:val="2"/>
          <w:lang w:eastAsia="en-US"/>
          <w14:ligatures w14:val="standardContextual"/>
        </w:rPr>
        <w:t>Alleg</w:t>
      </w:r>
      <w:r w:rsidR="00B571CE">
        <w:rPr>
          <w:rFonts w:asciiTheme="minorHAnsi" w:eastAsiaTheme="minorHAnsi" w:hAnsiTheme="minorHAnsi" w:cstheme="minorBidi"/>
          <w:b/>
          <w:bCs/>
          <w:kern w:val="2"/>
          <w:lang w:eastAsia="en-US"/>
          <w14:ligatures w14:val="standardContextual"/>
        </w:rPr>
        <w:t>a obbligatoriamente, a pena di esclusione:</w:t>
      </w:r>
    </w:p>
    <w:p w14:paraId="0AA00AFD" w14:textId="176DB203" w:rsidR="00C06606" w:rsidRPr="0073638C" w:rsidRDefault="00C06606" w:rsidP="009845C9">
      <w:pPr>
        <w:suppressAutoHyphens/>
        <w:autoSpaceDE w:val="0"/>
        <w:jc w:val="both"/>
        <w:rPr>
          <w:rFonts w:asciiTheme="minorHAnsi" w:eastAsiaTheme="minorHAnsi" w:hAnsiTheme="minorHAnsi" w:cstheme="minorBidi"/>
          <w:kern w:val="2"/>
          <w:lang w:eastAsia="en-US"/>
          <w14:ligatures w14:val="standardContextual"/>
        </w:rPr>
      </w:pPr>
    </w:p>
    <w:p w14:paraId="6456A8BB" w14:textId="210C973A" w:rsidR="009845C9" w:rsidRDefault="009845C9" w:rsidP="0073638C">
      <w:pPr>
        <w:numPr>
          <w:ilvl w:val="0"/>
          <w:numId w:val="2"/>
        </w:numPr>
        <w:tabs>
          <w:tab w:val="num" w:pos="720"/>
        </w:tabs>
        <w:suppressAutoHyphens/>
        <w:autoSpaceDE w:val="0"/>
        <w:spacing w:after="160" w:line="259" w:lineRule="auto"/>
        <w:ind w:left="720"/>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lastRenderedPageBreak/>
        <w:t>curriculum dell’Ente richiedente;</w:t>
      </w:r>
    </w:p>
    <w:p w14:paraId="2199EAF6" w14:textId="12140BA5" w:rsidR="0073638C" w:rsidRPr="0073638C" w:rsidRDefault="0073638C" w:rsidP="0073638C">
      <w:pPr>
        <w:numPr>
          <w:ilvl w:val="0"/>
          <w:numId w:val="2"/>
        </w:numPr>
        <w:tabs>
          <w:tab w:val="num" w:pos="720"/>
        </w:tabs>
        <w:suppressAutoHyphens/>
        <w:autoSpaceDE w:val="0"/>
        <w:spacing w:after="160" w:line="259" w:lineRule="auto"/>
        <w:ind w:left="720"/>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relazione dettagliata</w:t>
      </w:r>
      <w:r w:rsidR="00DF093C">
        <w:rPr>
          <w:rFonts w:asciiTheme="minorHAnsi" w:eastAsiaTheme="minorHAnsi" w:hAnsiTheme="minorHAnsi" w:cstheme="minorBidi"/>
          <w:kern w:val="2"/>
          <w:lang w:eastAsia="en-US"/>
          <w14:ligatures w14:val="standardContextual"/>
        </w:rPr>
        <w:t xml:space="preserve"> sulla documentata esperienza biennale</w:t>
      </w:r>
      <w:r w:rsidRPr="0073638C">
        <w:rPr>
          <w:rFonts w:asciiTheme="minorHAnsi" w:eastAsiaTheme="minorHAnsi" w:hAnsiTheme="minorHAnsi" w:cstheme="minorBidi"/>
          <w:kern w:val="2"/>
          <w:lang w:eastAsia="en-US"/>
          <w14:ligatures w14:val="standardContextual"/>
        </w:rPr>
        <w:t>, sottoscritta dal legale rappresentante (con firma autenticata con le forme di legge), dell’attività di servizio “Assistenza Domiciliare”</w:t>
      </w:r>
      <w:r w:rsidR="00DF093C">
        <w:rPr>
          <w:rFonts w:asciiTheme="minorHAnsi" w:eastAsiaTheme="minorHAnsi" w:hAnsiTheme="minorHAnsi" w:cstheme="minorBidi"/>
          <w:kern w:val="2"/>
          <w:lang w:eastAsia="en-US"/>
          <w14:ligatures w14:val="standardContextual"/>
        </w:rPr>
        <w:t>.</w:t>
      </w:r>
    </w:p>
    <w:p w14:paraId="28D7B3F7" w14:textId="77777777" w:rsidR="0073638C" w:rsidRPr="0073638C" w:rsidRDefault="0073638C" w:rsidP="0073638C">
      <w:pPr>
        <w:numPr>
          <w:ilvl w:val="0"/>
          <w:numId w:val="2"/>
        </w:numPr>
        <w:tabs>
          <w:tab w:val="num" w:pos="720"/>
        </w:tabs>
        <w:suppressAutoHyphens/>
        <w:autoSpaceDE w:val="0"/>
        <w:spacing w:after="160" w:line="259" w:lineRule="auto"/>
        <w:ind w:left="720"/>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 xml:space="preserve">copia dell’atto costitutivo e statuto; </w:t>
      </w:r>
    </w:p>
    <w:p w14:paraId="761FCC7A" w14:textId="77777777" w:rsidR="0073638C" w:rsidRPr="0073638C" w:rsidRDefault="0073638C" w:rsidP="0073638C">
      <w:pPr>
        <w:numPr>
          <w:ilvl w:val="0"/>
          <w:numId w:val="2"/>
        </w:numPr>
        <w:tabs>
          <w:tab w:val="num" w:pos="720"/>
        </w:tabs>
        <w:suppressAutoHyphens/>
        <w:autoSpaceDE w:val="0"/>
        <w:spacing w:after="160" w:line="259" w:lineRule="auto"/>
        <w:ind w:left="720"/>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elenco nominativo del personale in organico con relazione sulle caratteristiche professionali di quanti vi operano;</w:t>
      </w:r>
    </w:p>
    <w:p w14:paraId="3CF4604A" w14:textId="4F6114B7" w:rsidR="0073638C" w:rsidRPr="0073638C" w:rsidRDefault="0073638C" w:rsidP="0073638C">
      <w:pPr>
        <w:numPr>
          <w:ilvl w:val="0"/>
          <w:numId w:val="2"/>
        </w:numPr>
        <w:tabs>
          <w:tab w:val="num" w:pos="720"/>
        </w:tabs>
        <w:suppressAutoHyphens/>
        <w:autoSpaceDE w:val="0"/>
        <w:spacing w:after="160" w:line="259" w:lineRule="auto"/>
        <w:ind w:left="720"/>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copia della carta dei servizi</w:t>
      </w:r>
      <w:r w:rsidR="00DF093C">
        <w:rPr>
          <w:rFonts w:asciiTheme="minorHAnsi" w:eastAsiaTheme="minorHAnsi" w:hAnsiTheme="minorHAnsi" w:cstheme="minorBidi"/>
          <w:kern w:val="2"/>
          <w:lang w:eastAsia="en-US"/>
          <w14:ligatures w14:val="standardContextual"/>
        </w:rPr>
        <w:t xml:space="preserve"> con indicazione tariffe applicate</w:t>
      </w:r>
      <w:r w:rsidRPr="0073638C">
        <w:rPr>
          <w:rFonts w:asciiTheme="minorHAnsi" w:eastAsiaTheme="minorHAnsi" w:hAnsiTheme="minorHAnsi" w:cstheme="minorBidi"/>
          <w:kern w:val="2"/>
          <w:lang w:eastAsia="en-US"/>
          <w14:ligatures w14:val="standardContextual"/>
        </w:rPr>
        <w:t xml:space="preserve">; </w:t>
      </w:r>
    </w:p>
    <w:p w14:paraId="061ED1C6" w14:textId="77777777" w:rsidR="0073638C" w:rsidRPr="0073638C" w:rsidRDefault="0073638C" w:rsidP="0073638C">
      <w:pPr>
        <w:numPr>
          <w:ilvl w:val="0"/>
          <w:numId w:val="2"/>
        </w:numPr>
        <w:tabs>
          <w:tab w:val="num" w:pos="720"/>
        </w:tabs>
        <w:suppressAutoHyphens/>
        <w:autoSpaceDE w:val="0"/>
        <w:spacing w:after="160" w:line="259" w:lineRule="auto"/>
        <w:ind w:left="720"/>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 xml:space="preserve">copia di eventuale ulteriore documentazione. </w:t>
      </w:r>
    </w:p>
    <w:p w14:paraId="67625911" w14:textId="77777777" w:rsidR="0073638C" w:rsidRPr="0073638C" w:rsidRDefault="0073638C" w:rsidP="0073638C">
      <w:pPr>
        <w:suppressAutoHyphens/>
        <w:autoSpaceDE w:val="0"/>
        <w:jc w:val="both"/>
        <w:rPr>
          <w:rFonts w:asciiTheme="minorHAnsi" w:eastAsiaTheme="minorHAnsi" w:hAnsiTheme="minorHAnsi" w:cstheme="minorBidi"/>
          <w:kern w:val="2"/>
          <w:lang w:eastAsia="en-US"/>
          <w14:ligatures w14:val="standardContextual"/>
        </w:rPr>
      </w:pPr>
    </w:p>
    <w:p w14:paraId="42FFCD99" w14:textId="77777777" w:rsidR="0073638C" w:rsidRPr="0073638C" w:rsidRDefault="0073638C" w:rsidP="0073638C">
      <w:pPr>
        <w:suppressAutoHyphens/>
        <w:autoSpaceDE w:val="0"/>
        <w:jc w:val="center"/>
        <w:rPr>
          <w:rFonts w:asciiTheme="minorHAnsi" w:eastAsiaTheme="minorHAnsi" w:hAnsiTheme="minorHAnsi" w:cstheme="minorBidi"/>
          <w:b/>
          <w:bCs/>
          <w:kern w:val="2"/>
          <w:lang w:eastAsia="en-US"/>
          <w14:ligatures w14:val="standardContextual"/>
        </w:rPr>
      </w:pPr>
      <w:r w:rsidRPr="0073638C">
        <w:rPr>
          <w:rFonts w:asciiTheme="minorHAnsi" w:eastAsiaTheme="minorHAnsi" w:hAnsiTheme="minorHAnsi" w:cstheme="minorBidi"/>
          <w:b/>
          <w:bCs/>
          <w:kern w:val="2"/>
          <w:lang w:eastAsia="en-US"/>
          <w14:ligatures w14:val="standardContextual"/>
        </w:rPr>
        <w:t>CHIEDE</w:t>
      </w:r>
    </w:p>
    <w:p w14:paraId="6A7F3A0D" w14:textId="77777777" w:rsidR="0073638C" w:rsidRPr="0073638C" w:rsidRDefault="0073638C" w:rsidP="0073638C">
      <w:pPr>
        <w:suppressAutoHyphens/>
        <w:autoSpaceDE w:val="0"/>
        <w:jc w:val="center"/>
        <w:rPr>
          <w:rFonts w:asciiTheme="minorHAnsi" w:eastAsiaTheme="minorHAnsi" w:hAnsiTheme="minorHAnsi" w:cstheme="minorBidi"/>
          <w:kern w:val="2"/>
          <w:lang w:eastAsia="en-US"/>
          <w14:ligatures w14:val="standardContextual"/>
        </w:rPr>
      </w:pPr>
    </w:p>
    <w:p w14:paraId="076A8348" w14:textId="4D0FCA91" w:rsidR="00EA6D1E" w:rsidRPr="0073638C" w:rsidRDefault="0073638C" w:rsidP="00EA6D1E">
      <w:pPr>
        <w:suppressAutoHyphens/>
        <w:autoSpaceDE w:val="0"/>
        <w:ind w:left="720"/>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che ogni comunicazione relativa al</w:t>
      </w:r>
      <w:r w:rsidR="00DF093C">
        <w:rPr>
          <w:rFonts w:asciiTheme="minorHAnsi" w:eastAsiaTheme="minorHAnsi" w:hAnsiTheme="minorHAnsi" w:cstheme="minorBidi"/>
          <w:kern w:val="2"/>
          <w:lang w:eastAsia="en-US"/>
          <w14:ligatures w14:val="standardContextual"/>
        </w:rPr>
        <w:t>la</w:t>
      </w:r>
      <w:r w:rsidRPr="0073638C">
        <w:rPr>
          <w:rFonts w:asciiTheme="minorHAnsi" w:eastAsiaTheme="minorHAnsi" w:hAnsiTheme="minorHAnsi" w:cstheme="minorBidi"/>
          <w:kern w:val="2"/>
          <w:lang w:eastAsia="en-US"/>
          <w14:ligatures w14:val="standardContextual"/>
        </w:rPr>
        <w:t xml:space="preserve"> presente </w:t>
      </w:r>
      <w:r w:rsidR="00DF093C">
        <w:rPr>
          <w:rFonts w:asciiTheme="minorHAnsi" w:eastAsiaTheme="minorHAnsi" w:hAnsiTheme="minorHAnsi" w:cstheme="minorBidi"/>
          <w:kern w:val="2"/>
          <w:lang w:eastAsia="en-US"/>
          <w14:ligatures w14:val="standardContextual"/>
        </w:rPr>
        <w:t>procedura</w:t>
      </w:r>
      <w:r w:rsidRPr="0073638C">
        <w:rPr>
          <w:rFonts w:asciiTheme="minorHAnsi" w:eastAsiaTheme="minorHAnsi" w:hAnsiTheme="minorHAnsi" w:cstheme="minorBidi"/>
          <w:kern w:val="2"/>
          <w:lang w:eastAsia="en-US"/>
          <w14:ligatures w14:val="standardContextual"/>
        </w:rPr>
        <w:t xml:space="preserve"> di accreditamento sia comunicata al</w:t>
      </w:r>
      <w:r w:rsidR="00EA6D1E">
        <w:rPr>
          <w:rFonts w:asciiTheme="minorHAnsi" w:eastAsiaTheme="minorHAnsi" w:hAnsiTheme="minorHAnsi" w:cstheme="minorBidi"/>
          <w:kern w:val="2"/>
          <w:lang w:eastAsia="en-US"/>
          <w14:ligatures w14:val="standardContextual"/>
        </w:rPr>
        <w:t xml:space="preserve"> </w:t>
      </w:r>
      <w:r w:rsidRPr="0073638C">
        <w:rPr>
          <w:rFonts w:asciiTheme="minorHAnsi" w:eastAsiaTheme="minorHAnsi" w:hAnsiTheme="minorHAnsi" w:cstheme="minorBidi"/>
          <w:kern w:val="2"/>
          <w:lang w:eastAsia="en-US"/>
          <w14:ligatures w14:val="standardContextual"/>
        </w:rPr>
        <w:t>seguente</w:t>
      </w:r>
      <w:r w:rsidR="00EA6D1E">
        <w:rPr>
          <w:rFonts w:asciiTheme="minorHAnsi" w:eastAsiaTheme="minorHAnsi" w:hAnsiTheme="minorHAnsi" w:cstheme="minorBidi"/>
          <w:kern w:val="2"/>
          <w:lang w:eastAsia="en-US"/>
          <w14:ligatures w14:val="standardContextual"/>
        </w:rPr>
        <w:t xml:space="preserve"> </w:t>
      </w:r>
      <w:r w:rsidRPr="0073638C">
        <w:rPr>
          <w:rFonts w:asciiTheme="minorHAnsi" w:eastAsiaTheme="minorHAnsi" w:hAnsiTheme="minorHAnsi" w:cstheme="minorBidi"/>
          <w:kern w:val="2"/>
          <w:lang w:eastAsia="en-US"/>
          <w14:ligatures w14:val="standardContextual"/>
        </w:rPr>
        <w:t>indirizzo PEC________________________________________</w:t>
      </w:r>
    </w:p>
    <w:p w14:paraId="7580B4F6" w14:textId="77777777" w:rsidR="0073638C" w:rsidRPr="0073638C" w:rsidRDefault="0073638C" w:rsidP="0073638C">
      <w:pPr>
        <w:suppressAutoHyphens/>
        <w:autoSpaceDE w:val="0"/>
        <w:jc w:val="both"/>
        <w:rPr>
          <w:rFonts w:asciiTheme="minorHAnsi" w:eastAsiaTheme="minorHAnsi" w:hAnsiTheme="minorHAnsi" w:cstheme="minorBidi"/>
          <w:kern w:val="2"/>
          <w:lang w:eastAsia="en-US"/>
          <w14:ligatures w14:val="standardContextual"/>
        </w:rPr>
      </w:pPr>
    </w:p>
    <w:p w14:paraId="65AB3C79" w14:textId="77777777" w:rsidR="0073638C" w:rsidRPr="0073638C" w:rsidRDefault="0073638C" w:rsidP="0073638C">
      <w:pPr>
        <w:suppressAutoHyphens/>
        <w:autoSpaceDE w:val="0"/>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Data_______________________</w:t>
      </w:r>
    </w:p>
    <w:p w14:paraId="753BD894" w14:textId="77777777" w:rsidR="0073638C" w:rsidRPr="0073638C" w:rsidRDefault="0073638C" w:rsidP="0073638C">
      <w:pPr>
        <w:suppressAutoHyphens/>
        <w:autoSpaceDE w:val="0"/>
        <w:jc w:val="both"/>
        <w:rPr>
          <w:rFonts w:asciiTheme="minorHAnsi" w:eastAsiaTheme="minorHAnsi" w:hAnsiTheme="minorHAnsi" w:cstheme="minorBidi"/>
          <w:kern w:val="2"/>
          <w:lang w:eastAsia="en-US"/>
          <w14:ligatures w14:val="standardContextual"/>
        </w:rPr>
      </w:pPr>
    </w:p>
    <w:p w14:paraId="13F091D1" w14:textId="77777777" w:rsidR="0073638C" w:rsidRPr="0073638C" w:rsidRDefault="0073638C" w:rsidP="0073638C">
      <w:pPr>
        <w:suppressAutoHyphens/>
        <w:autoSpaceDE w:val="0"/>
        <w:ind w:left="5040"/>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 xml:space="preserve">      IL LEGALE RAPPRESENTANTE (Firma)       </w:t>
      </w:r>
    </w:p>
    <w:p w14:paraId="0F16AFB5" w14:textId="77777777" w:rsidR="0073638C" w:rsidRPr="0073638C" w:rsidRDefault="0073638C" w:rsidP="0073638C">
      <w:pPr>
        <w:suppressAutoHyphens/>
        <w:autoSpaceDE w:val="0"/>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 xml:space="preserve">                                                                                        ___________________________________</w:t>
      </w:r>
    </w:p>
    <w:p w14:paraId="745F6FBE" w14:textId="77777777" w:rsidR="0073638C" w:rsidRPr="0073638C" w:rsidRDefault="0073638C" w:rsidP="0073638C">
      <w:pPr>
        <w:suppressAutoHyphens/>
        <w:autoSpaceDE w:val="0"/>
        <w:jc w:val="both"/>
        <w:rPr>
          <w:rFonts w:asciiTheme="minorHAnsi" w:eastAsiaTheme="minorHAnsi" w:hAnsiTheme="minorHAnsi" w:cstheme="minorBidi"/>
          <w:kern w:val="2"/>
          <w:lang w:eastAsia="en-US"/>
          <w14:ligatures w14:val="standardContextual"/>
        </w:rPr>
      </w:pPr>
    </w:p>
    <w:p w14:paraId="0C4EC6AF" w14:textId="77777777" w:rsidR="0073638C" w:rsidRPr="0073638C" w:rsidRDefault="0073638C" w:rsidP="0073638C">
      <w:pPr>
        <w:suppressAutoHyphens/>
        <w:autoSpaceDE w:val="0"/>
        <w:jc w:val="both"/>
        <w:rPr>
          <w:rFonts w:asciiTheme="minorHAnsi" w:eastAsiaTheme="minorHAnsi" w:hAnsiTheme="minorHAnsi" w:cstheme="minorBidi"/>
          <w:kern w:val="2"/>
          <w:lang w:eastAsia="en-US"/>
          <w14:ligatures w14:val="standardContextual"/>
        </w:rPr>
      </w:pPr>
      <w:r w:rsidRPr="0073638C">
        <w:rPr>
          <w:rFonts w:asciiTheme="minorHAnsi" w:eastAsiaTheme="minorHAnsi" w:hAnsiTheme="minorHAnsi" w:cstheme="minorBidi"/>
          <w:kern w:val="2"/>
          <w:lang w:eastAsia="en-US"/>
          <w14:ligatures w14:val="standardContextual"/>
        </w:rPr>
        <w:t>(Le dichiarazioni di cui sopra devono, nel rispetto della normativa vigente, recare la sottoscrizione semplice accompagnata dalla fotocopia del documento di identità, in corso di validità, del dichiarante - ex D.P.R. n. 445/2000).</w:t>
      </w:r>
    </w:p>
    <w:p w14:paraId="4528E863" w14:textId="77777777" w:rsidR="0073638C" w:rsidRPr="0073638C" w:rsidRDefault="0073638C" w:rsidP="0073638C">
      <w:pPr>
        <w:suppressAutoHyphens/>
        <w:autoSpaceDE w:val="0"/>
        <w:jc w:val="both"/>
        <w:rPr>
          <w:rFonts w:asciiTheme="minorHAnsi" w:eastAsiaTheme="minorHAnsi" w:hAnsiTheme="minorHAnsi" w:cstheme="minorBidi"/>
          <w:kern w:val="2"/>
          <w:lang w:eastAsia="en-US"/>
          <w14:ligatures w14:val="standardContextual"/>
        </w:rPr>
      </w:pPr>
    </w:p>
    <w:p w14:paraId="4D67FC60" w14:textId="77777777" w:rsidR="0073638C" w:rsidRPr="0073638C" w:rsidRDefault="0073638C" w:rsidP="0073638C">
      <w:pPr>
        <w:suppressAutoHyphens/>
        <w:jc w:val="center"/>
        <w:rPr>
          <w:rFonts w:asciiTheme="minorHAnsi" w:eastAsiaTheme="minorHAnsi" w:hAnsiTheme="minorHAnsi" w:cstheme="minorBidi"/>
          <w:kern w:val="2"/>
          <w:lang w:eastAsia="en-US"/>
          <w14:ligatures w14:val="standardContextual"/>
        </w:rPr>
      </w:pPr>
    </w:p>
    <w:p w14:paraId="2949C39F" w14:textId="77777777" w:rsidR="0073638C" w:rsidRPr="0073638C" w:rsidRDefault="0073638C" w:rsidP="0073638C">
      <w:pPr>
        <w:suppressAutoHyphens/>
        <w:jc w:val="center"/>
        <w:rPr>
          <w:rFonts w:asciiTheme="minorHAnsi" w:eastAsiaTheme="minorHAnsi" w:hAnsiTheme="minorHAnsi" w:cstheme="minorBidi"/>
          <w:kern w:val="2"/>
          <w:lang w:eastAsia="en-US"/>
          <w14:ligatures w14:val="standardContextual"/>
        </w:rPr>
      </w:pPr>
    </w:p>
    <w:p w14:paraId="0DE26EF3" w14:textId="77777777" w:rsidR="0073638C" w:rsidRPr="0073638C" w:rsidRDefault="0073638C" w:rsidP="0073638C">
      <w:pPr>
        <w:suppressAutoHyphens/>
        <w:jc w:val="center"/>
        <w:rPr>
          <w:rFonts w:asciiTheme="minorHAnsi" w:eastAsiaTheme="minorHAnsi" w:hAnsiTheme="minorHAnsi" w:cstheme="minorBidi"/>
          <w:kern w:val="2"/>
          <w:lang w:eastAsia="en-US"/>
          <w14:ligatures w14:val="standardContextual"/>
        </w:rPr>
      </w:pPr>
    </w:p>
    <w:p w14:paraId="42C71EFE" w14:textId="77777777" w:rsidR="0073638C" w:rsidRPr="0073638C" w:rsidRDefault="0073638C" w:rsidP="0073638C">
      <w:pPr>
        <w:suppressAutoHyphens/>
        <w:jc w:val="center"/>
        <w:rPr>
          <w:rFonts w:asciiTheme="minorHAnsi" w:eastAsiaTheme="minorHAnsi" w:hAnsiTheme="minorHAnsi" w:cstheme="minorBidi"/>
          <w:kern w:val="2"/>
          <w:lang w:eastAsia="en-US"/>
          <w14:ligatures w14:val="standardContextual"/>
        </w:rPr>
      </w:pPr>
    </w:p>
    <w:p w14:paraId="6BFCD162" w14:textId="77777777" w:rsidR="0073638C" w:rsidRPr="0073638C" w:rsidRDefault="0073638C" w:rsidP="0073638C">
      <w:pPr>
        <w:suppressAutoHyphens/>
        <w:jc w:val="center"/>
        <w:rPr>
          <w:rFonts w:asciiTheme="minorHAnsi" w:eastAsiaTheme="minorHAnsi" w:hAnsiTheme="minorHAnsi" w:cstheme="minorBidi"/>
          <w:kern w:val="2"/>
          <w:lang w:eastAsia="en-US"/>
          <w14:ligatures w14:val="standardContextual"/>
        </w:rPr>
      </w:pPr>
    </w:p>
    <w:p w14:paraId="5CF99802" w14:textId="77777777" w:rsidR="0073638C" w:rsidRPr="0073638C" w:rsidRDefault="0073638C" w:rsidP="0073638C">
      <w:pPr>
        <w:suppressAutoHyphens/>
        <w:jc w:val="center"/>
        <w:rPr>
          <w:rFonts w:asciiTheme="minorHAnsi" w:eastAsiaTheme="minorHAnsi" w:hAnsiTheme="minorHAnsi" w:cstheme="minorBidi"/>
          <w:kern w:val="2"/>
          <w:lang w:eastAsia="en-US"/>
          <w14:ligatures w14:val="standardContextual"/>
        </w:rPr>
      </w:pPr>
    </w:p>
    <w:p w14:paraId="6E4964DB" w14:textId="77777777" w:rsidR="0073638C" w:rsidRPr="0073638C" w:rsidRDefault="0073638C" w:rsidP="0073638C">
      <w:pPr>
        <w:suppressAutoHyphens/>
        <w:jc w:val="center"/>
        <w:rPr>
          <w:rFonts w:asciiTheme="minorHAnsi" w:eastAsiaTheme="minorHAnsi" w:hAnsiTheme="minorHAnsi" w:cstheme="minorBidi"/>
          <w:kern w:val="2"/>
          <w:lang w:eastAsia="en-US"/>
          <w14:ligatures w14:val="standardContextual"/>
        </w:rPr>
      </w:pPr>
    </w:p>
    <w:p w14:paraId="10AF277D" w14:textId="77777777" w:rsidR="0073638C" w:rsidRPr="0073638C" w:rsidRDefault="0073638C" w:rsidP="0073638C">
      <w:pPr>
        <w:suppressAutoHyphens/>
        <w:jc w:val="center"/>
        <w:rPr>
          <w:rFonts w:asciiTheme="minorHAnsi" w:eastAsiaTheme="minorHAnsi" w:hAnsiTheme="minorHAnsi" w:cstheme="minorBidi"/>
          <w:kern w:val="2"/>
          <w:lang w:eastAsia="en-US"/>
          <w14:ligatures w14:val="standardContextual"/>
        </w:rPr>
      </w:pPr>
    </w:p>
    <w:p w14:paraId="2A8A98B0" w14:textId="77777777" w:rsidR="0073638C" w:rsidRPr="0073638C" w:rsidRDefault="0073638C" w:rsidP="0073638C">
      <w:pPr>
        <w:suppressAutoHyphens/>
        <w:jc w:val="center"/>
        <w:rPr>
          <w:rFonts w:asciiTheme="minorHAnsi" w:eastAsiaTheme="minorHAnsi" w:hAnsiTheme="minorHAnsi" w:cstheme="minorBidi"/>
          <w:kern w:val="2"/>
          <w:lang w:eastAsia="en-US"/>
          <w14:ligatures w14:val="standardContextual"/>
        </w:rPr>
      </w:pPr>
    </w:p>
    <w:p w14:paraId="22106D35" w14:textId="77777777" w:rsidR="0073638C" w:rsidRPr="0073638C" w:rsidRDefault="0073638C" w:rsidP="0073638C">
      <w:pPr>
        <w:suppressAutoHyphens/>
        <w:jc w:val="center"/>
        <w:rPr>
          <w:rFonts w:asciiTheme="minorHAnsi" w:eastAsiaTheme="minorHAnsi" w:hAnsiTheme="minorHAnsi" w:cstheme="minorBidi"/>
          <w:kern w:val="2"/>
          <w:lang w:eastAsia="en-US"/>
          <w14:ligatures w14:val="standardContextual"/>
        </w:rPr>
      </w:pPr>
      <w:bookmarkStart w:id="1" w:name="_GoBack"/>
      <w:bookmarkEnd w:id="1"/>
    </w:p>
    <w:p w14:paraId="62C2F9C2" w14:textId="77777777" w:rsidR="0073638C" w:rsidRPr="0073638C" w:rsidRDefault="0073638C" w:rsidP="00B12054">
      <w:pPr>
        <w:suppressAutoHyphens/>
        <w:rPr>
          <w:rFonts w:asciiTheme="minorHAnsi" w:eastAsiaTheme="minorHAnsi" w:hAnsiTheme="minorHAnsi" w:cstheme="minorBidi"/>
          <w:kern w:val="2"/>
          <w:lang w:eastAsia="en-US"/>
          <w14:ligatures w14:val="standardContextual"/>
        </w:rPr>
      </w:pPr>
    </w:p>
    <w:p w14:paraId="3510ACA1" w14:textId="77777777" w:rsidR="00B12054" w:rsidRDefault="00B12054" w:rsidP="00B12054">
      <w:pPr>
        <w:pStyle w:val="Titolo1"/>
        <w:spacing w:before="85"/>
        <w:ind w:right="-139"/>
        <w:jc w:val="center"/>
        <w:rPr>
          <w:rFonts w:ascii="Myriad Pro" w:hAnsi="Myriad Pro"/>
          <w:spacing w:val="-31"/>
          <w:w w:val="105"/>
          <w:sz w:val="20"/>
          <w:szCs w:val="20"/>
        </w:rPr>
      </w:pPr>
      <w:r>
        <w:rPr>
          <w:rFonts w:ascii="Myriad Pro" w:hAnsi="Myriad Pro"/>
          <w:spacing w:val="-4"/>
          <w:w w:val="105"/>
          <w:sz w:val="20"/>
          <w:szCs w:val="20"/>
        </w:rPr>
        <w:t>INFORMATIVA</w:t>
      </w:r>
      <w:r>
        <w:rPr>
          <w:rFonts w:ascii="Myriad Pro" w:hAnsi="Myriad Pro"/>
          <w:spacing w:val="-25"/>
          <w:w w:val="105"/>
          <w:sz w:val="20"/>
          <w:szCs w:val="20"/>
        </w:rPr>
        <w:t xml:space="preserve"> </w:t>
      </w:r>
      <w:r>
        <w:rPr>
          <w:rFonts w:ascii="Myriad Pro" w:hAnsi="Myriad Pro"/>
          <w:w w:val="105"/>
          <w:sz w:val="20"/>
          <w:szCs w:val="20"/>
        </w:rPr>
        <w:t>AI</w:t>
      </w:r>
      <w:r>
        <w:rPr>
          <w:rFonts w:ascii="Myriad Pro" w:hAnsi="Myriad Pro"/>
          <w:spacing w:val="-25"/>
          <w:w w:val="105"/>
          <w:sz w:val="20"/>
          <w:szCs w:val="20"/>
        </w:rPr>
        <w:t xml:space="preserve"> </w:t>
      </w:r>
      <w:r>
        <w:rPr>
          <w:rFonts w:ascii="Myriad Pro" w:hAnsi="Myriad Pro"/>
          <w:w w:val="105"/>
          <w:sz w:val="20"/>
          <w:szCs w:val="20"/>
        </w:rPr>
        <w:t>SENSI</w:t>
      </w:r>
      <w:r>
        <w:rPr>
          <w:rFonts w:ascii="Myriad Pro" w:hAnsi="Myriad Pro"/>
          <w:spacing w:val="-25"/>
          <w:w w:val="105"/>
          <w:sz w:val="20"/>
          <w:szCs w:val="20"/>
        </w:rPr>
        <w:t xml:space="preserve"> </w:t>
      </w:r>
      <w:r>
        <w:rPr>
          <w:rFonts w:ascii="Myriad Pro" w:hAnsi="Myriad Pro"/>
          <w:w w:val="105"/>
          <w:sz w:val="20"/>
          <w:szCs w:val="20"/>
        </w:rPr>
        <w:t>DEGLI</w:t>
      </w:r>
      <w:r>
        <w:rPr>
          <w:rFonts w:ascii="Myriad Pro" w:hAnsi="Myriad Pro"/>
          <w:spacing w:val="-23"/>
          <w:w w:val="105"/>
          <w:sz w:val="20"/>
          <w:szCs w:val="20"/>
        </w:rPr>
        <w:t xml:space="preserve"> </w:t>
      </w:r>
      <w:r>
        <w:rPr>
          <w:rFonts w:ascii="Myriad Pro" w:hAnsi="Myriad Pro"/>
          <w:spacing w:val="-8"/>
          <w:w w:val="105"/>
          <w:sz w:val="20"/>
          <w:szCs w:val="20"/>
        </w:rPr>
        <w:t>ART.</w:t>
      </w:r>
      <w:r>
        <w:rPr>
          <w:rFonts w:ascii="Myriad Pro" w:hAnsi="Myriad Pro"/>
          <w:spacing w:val="-26"/>
          <w:w w:val="105"/>
          <w:sz w:val="20"/>
          <w:szCs w:val="20"/>
        </w:rPr>
        <w:t xml:space="preserve"> </w:t>
      </w:r>
      <w:r>
        <w:rPr>
          <w:rFonts w:ascii="Myriad Pro" w:hAnsi="Myriad Pro"/>
          <w:w w:val="105"/>
          <w:sz w:val="20"/>
          <w:szCs w:val="20"/>
        </w:rPr>
        <w:t>13</w:t>
      </w:r>
      <w:r>
        <w:rPr>
          <w:rFonts w:ascii="Myriad Pro" w:hAnsi="Myriad Pro"/>
          <w:spacing w:val="-26"/>
          <w:w w:val="105"/>
          <w:sz w:val="20"/>
          <w:szCs w:val="20"/>
        </w:rPr>
        <w:t xml:space="preserve"> </w:t>
      </w:r>
      <w:r>
        <w:rPr>
          <w:rFonts w:ascii="Myriad Pro" w:hAnsi="Myriad Pro"/>
          <w:w w:val="105"/>
          <w:sz w:val="20"/>
          <w:szCs w:val="20"/>
        </w:rPr>
        <w:t>-</w:t>
      </w:r>
      <w:r>
        <w:rPr>
          <w:rFonts w:ascii="Myriad Pro" w:hAnsi="Myriad Pro"/>
          <w:spacing w:val="-25"/>
          <w:w w:val="105"/>
          <w:sz w:val="20"/>
          <w:szCs w:val="20"/>
        </w:rPr>
        <w:t xml:space="preserve"> </w:t>
      </w:r>
      <w:r>
        <w:rPr>
          <w:rFonts w:ascii="Myriad Pro" w:hAnsi="Myriad Pro"/>
          <w:w w:val="105"/>
          <w:sz w:val="20"/>
          <w:szCs w:val="20"/>
        </w:rPr>
        <w:t>14</w:t>
      </w:r>
      <w:r>
        <w:rPr>
          <w:rFonts w:ascii="Myriad Pro" w:hAnsi="Myriad Pro"/>
          <w:spacing w:val="-25"/>
          <w:w w:val="105"/>
          <w:sz w:val="20"/>
          <w:szCs w:val="20"/>
        </w:rPr>
        <w:t xml:space="preserve"> </w:t>
      </w:r>
      <w:r>
        <w:rPr>
          <w:rFonts w:ascii="Myriad Pro" w:hAnsi="Myriad Pro"/>
          <w:w w:val="105"/>
          <w:sz w:val="20"/>
          <w:szCs w:val="20"/>
        </w:rPr>
        <w:t>DEL</w:t>
      </w:r>
      <w:r>
        <w:rPr>
          <w:rFonts w:ascii="Myriad Pro" w:hAnsi="Myriad Pro"/>
          <w:spacing w:val="-25"/>
          <w:w w:val="105"/>
          <w:sz w:val="20"/>
          <w:szCs w:val="20"/>
        </w:rPr>
        <w:t xml:space="preserve"> </w:t>
      </w:r>
      <w:r>
        <w:rPr>
          <w:rFonts w:ascii="Myriad Pro" w:hAnsi="Myriad Pro"/>
          <w:w w:val="105"/>
          <w:sz w:val="20"/>
          <w:szCs w:val="20"/>
        </w:rPr>
        <w:t>GDPR</w:t>
      </w:r>
      <w:r>
        <w:rPr>
          <w:rFonts w:ascii="Myriad Pro" w:hAnsi="Myriad Pro"/>
          <w:spacing w:val="-24"/>
          <w:w w:val="105"/>
          <w:sz w:val="20"/>
          <w:szCs w:val="20"/>
        </w:rPr>
        <w:t xml:space="preserve"> </w:t>
      </w:r>
      <w:r>
        <w:rPr>
          <w:rFonts w:ascii="Myriad Pro" w:hAnsi="Myriad Pro"/>
          <w:w w:val="105"/>
          <w:sz w:val="20"/>
          <w:szCs w:val="20"/>
        </w:rPr>
        <w:t>2016/679</w:t>
      </w:r>
      <w:r>
        <w:rPr>
          <w:rFonts w:ascii="Myriad Pro" w:hAnsi="Myriad Pro"/>
          <w:w w:val="105"/>
          <w:sz w:val="20"/>
          <w:szCs w:val="20"/>
        </w:rPr>
        <w:br/>
        <w:t>(GENERAL</w:t>
      </w:r>
      <w:r>
        <w:rPr>
          <w:rFonts w:ascii="Myriad Pro" w:hAnsi="Myriad Pro"/>
          <w:spacing w:val="-21"/>
          <w:w w:val="105"/>
          <w:sz w:val="20"/>
          <w:szCs w:val="20"/>
        </w:rPr>
        <w:t xml:space="preserve"> </w:t>
      </w:r>
      <w:r>
        <w:rPr>
          <w:rFonts w:ascii="Myriad Pro" w:hAnsi="Myriad Pro"/>
          <w:spacing w:val="-11"/>
          <w:w w:val="105"/>
          <w:sz w:val="20"/>
          <w:szCs w:val="20"/>
        </w:rPr>
        <w:t>DATA</w:t>
      </w:r>
      <w:r>
        <w:rPr>
          <w:rFonts w:ascii="Myriad Pro" w:hAnsi="Myriad Pro"/>
          <w:spacing w:val="-19"/>
          <w:w w:val="105"/>
          <w:sz w:val="20"/>
          <w:szCs w:val="20"/>
        </w:rPr>
        <w:t xml:space="preserve"> </w:t>
      </w:r>
      <w:r>
        <w:rPr>
          <w:rFonts w:ascii="Myriad Pro" w:hAnsi="Myriad Pro"/>
          <w:w w:val="105"/>
          <w:sz w:val="20"/>
          <w:szCs w:val="20"/>
        </w:rPr>
        <w:t>PROTECTION</w:t>
      </w:r>
      <w:r>
        <w:rPr>
          <w:rFonts w:ascii="Myriad Pro" w:hAnsi="Myriad Pro"/>
          <w:spacing w:val="-20"/>
          <w:w w:val="105"/>
          <w:sz w:val="20"/>
          <w:szCs w:val="20"/>
        </w:rPr>
        <w:t xml:space="preserve"> </w:t>
      </w:r>
      <w:r>
        <w:rPr>
          <w:rFonts w:ascii="Myriad Pro" w:hAnsi="Myriad Pro"/>
          <w:spacing w:val="-3"/>
          <w:w w:val="105"/>
          <w:sz w:val="20"/>
          <w:szCs w:val="20"/>
        </w:rPr>
        <w:t xml:space="preserve">REGULATION) </w:t>
      </w:r>
      <w:r>
        <w:rPr>
          <w:rFonts w:ascii="Myriad Pro" w:hAnsi="Myriad Pro"/>
          <w:w w:val="105"/>
          <w:sz w:val="20"/>
          <w:szCs w:val="20"/>
        </w:rPr>
        <w:t>e</w:t>
      </w:r>
      <w:r>
        <w:rPr>
          <w:rFonts w:ascii="Myriad Pro" w:hAnsi="Myriad Pro"/>
          <w:spacing w:val="-31"/>
          <w:w w:val="105"/>
          <w:sz w:val="20"/>
          <w:szCs w:val="20"/>
        </w:rPr>
        <w:t xml:space="preserve"> </w:t>
      </w:r>
      <w:r>
        <w:rPr>
          <w:rFonts w:ascii="Myriad Pro" w:hAnsi="Myriad Pro"/>
          <w:w w:val="105"/>
          <w:sz w:val="20"/>
          <w:szCs w:val="20"/>
        </w:rPr>
        <w:t>DELLA</w:t>
      </w:r>
      <w:r>
        <w:rPr>
          <w:rFonts w:ascii="Myriad Pro" w:hAnsi="Myriad Pro"/>
          <w:spacing w:val="-31"/>
          <w:w w:val="105"/>
          <w:sz w:val="20"/>
          <w:szCs w:val="20"/>
        </w:rPr>
        <w:t xml:space="preserve"> </w:t>
      </w:r>
      <w:r>
        <w:rPr>
          <w:rFonts w:ascii="Myriad Pro" w:hAnsi="Myriad Pro"/>
          <w:spacing w:val="-4"/>
          <w:w w:val="105"/>
          <w:sz w:val="20"/>
          <w:szCs w:val="20"/>
        </w:rPr>
        <w:t>NORMATIVA</w:t>
      </w:r>
      <w:r>
        <w:rPr>
          <w:rFonts w:ascii="Myriad Pro" w:hAnsi="Myriad Pro"/>
          <w:spacing w:val="-33"/>
          <w:w w:val="105"/>
          <w:sz w:val="20"/>
          <w:szCs w:val="20"/>
        </w:rPr>
        <w:t xml:space="preserve"> </w:t>
      </w:r>
      <w:r>
        <w:rPr>
          <w:rFonts w:ascii="Myriad Pro" w:hAnsi="Myriad Pro"/>
          <w:w w:val="105"/>
          <w:sz w:val="20"/>
          <w:szCs w:val="20"/>
        </w:rPr>
        <w:t>NAZIONALE</w:t>
      </w:r>
    </w:p>
    <w:p w14:paraId="5BBB779A" w14:textId="77777777" w:rsidR="00B12054" w:rsidRDefault="00B12054" w:rsidP="00B12054">
      <w:pPr>
        <w:pStyle w:val="Titolo1"/>
        <w:spacing w:before="71" w:line="232" w:lineRule="auto"/>
        <w:ind w:left="751" w:right="768" w:firstLine="15"/>
        <w:jc w:val="center"/>
        <w:rPr>
          <w:rFonts w:ascii="Myriad Pro" w:hAnsi="Myriad Pro"/>
          <w:spacing w:val="-5"/>
          <w:sz w:val="20"/>
          <w:szCs w:val="20"/>
        </w:rPr>
      </w:pPr>
      <w:r>
        <w:rPr>
          <w:rFonts w:ascii="Myriad Pro" w:hAnsi="Myriad Pro"/>
          <w:spacing w:val="-5"/>
          <w:sz w:val="20"/>
          <w:szCs w:val="20"/>
        </w:rPr>
        <w:t>Fornitori</w:t>
      </w:r>
    </w:p>
    <w:p w14:paraId="41E823FD" w14:textId="77777777" w:rsidR="00B12054" w:rsidRDefault="00B12054" w:rsidP="00B12054">
      <w:pPr>
        <w:pStyle w:val="Titolo1"/>
        <w:spacing w:before="71" w:line="232" w:lineRule="auto"/>
        <w:ind w:left="751" w:right="768" w:firstLine="15"/>
        <w:jc w:val="center"/>
        <w:rPr>
          <w:rFonts w:ascii="Verdana" w:hAnsi="Verdana"/>
          <w:spacing w:val="-5"/>
          <w:sz w:val="20"/>
          <w:szCs w:val="20"/>
        </w:rPr>
      </w:pPr>
    </w:p>
    <w:p w14:paraId="01B980F9" w14:textId="77777777" w:rsidR="00B12054" w:rsidRDefault="00B12054" w:rsidP="00B12054">
      <w:pPr>
        <w:ind w:left="115"/>
        <w:jc w:val="both"/>
        <w:rPr>
          <w:rFonts w:ascii="Myriad Pro" w:hAnsi="Myriad Pro"/>
          <w:sz w:val="20"/>
          <w:szCs w:val="20"/>
        </w:rPr>
      </w:pPr>
      <w:r>
        <w:rPr>
          <w:rFonts w:ascii="Myriad Pro" w:hAnsi="Myriad Pro"/>
          <w:sz w:val="20"/>
          <w:szCs w:val="20"/>
        </w:rPr>
        <w:t xml:space="preserve">Secondo la normativa indicata, il trattamento relativo al presente servizio sarà improntato ai principi di </w:t>
      </w:r>
      <w:r>
        <w:rPr>
          <w:rFonts w:ascii="Myriad Pro" w:hAnsi="Myriad Pro"/>
          <w:b/>
          <w:sz w:val="20"/>
          <w:szCs w:val="20"/>
          <w:u w:val="single"/>
        </w:rPr>
        <w:t>correttezza, liceità, trasparenza e di tutela della Sua riservatezza e dei Suoi diritti</w:t>
      </w:r>
      <w:r>
        <w:rPr>
          <w:rFonts w:ascii="Myriad Pro" w:hAnsi="Myriad Pro"/>
          <w:sz w:val="20"/>
          <w:szCs w:val="20"/>
        </w:rPr>
        <w:t>.</w:t>
      </w:r>
    </w:p>
    <w:p w14:paraId="44957EB0" w14:textId="77777777" w:rsidR="00B12054" w:rsidRDefault="00B12054" w:rsidP="00B12054">
      <w:pPr>
        <w:pStyle w:val="Corpotesto"/>
        <w:rPr>
          <w:rFonts w:ascii="Myriad Pro" w:hAnsi="Myriad Pro"/>
          <w:sz w:val="20"/>
          <w:szCs w:val="20"/>
        </w:rPr>
      </w:pPr>
    </w:p>
    <w:p w14:paraId="362A028D" w14:textId="77777777" w:rsidR="00B12054" w:rsidRDefault="00B12054" w:rsidP="00B12054">
      <w:pPr>
        <w:pStyle w:val="Corpotesto"/>
        <w:rPr>
          <w:rFonts w:ascii="Myriad Pro" w:hAnsi="Myriad Pro"/>
          <w:sz w:val="20"/>
          <w:szCs w:val="20"/>
        </w:rPr>
      </w:pPr>
      <w:r>
        <w:rPr>
          <w:rFonts w:ascii="Myriad Pro" w:hAnsi="Myriad Pro"/>
          <w:sz w:val="20"/>
          <w:szCs w:val="20"/>
        </w:rPr>
        <w:t>Ai sensi dell'articolo 13 del GDPR 2016/679, pertanto, Le forniamo le seguenti informazioni:</w:t>
      </w:r>
    </w:p>
    <w:p w14:paraId="04B0B930" w14:textId="77777777" w:rsidR="00B12054" w:rsidRDefault="00B12054" w:rsidP="00B12054">
      <w:pPr>
        <w:pStyle w:val="Corpotesto"/>
        <w:ind w:right="57"/>
        <w:rPr>
          <w:rFonts w:ascii="Myriad Pro" w:hAnsi="Myriad Pro"/>
          <w:i/>
          <w:color w:val="000009"/>
          <w:sz w:val="20"/>
          <w:szCs w:val="20"/>
        </w:rPr>
      </w:pPr>
    </w:p>
    <w:p w14:paraId="0ABD1160" w14:textId="77777777" w:rsidR="00B12054" w:rsidRDefault="00B12054" w:rsidP="00B12054">
      <w:pPr>
        <w:pStyle w:val="Corpotesto"/>
        <w:ind w:right="57"/>
        <w:rPr>
          <w:rFonts w:ascii="Myriad Pro" w:hAnsi="Myriad Pro"/>
          <w:b/>
          <w:i/>
          <w:sz w:val="20"/>
          <w:szCs w:val="20"/>
        </w:rPr>
      </w:pPr>
      <w:r>
        <w:rPr>
          <w:rFonts w:ascii="Myriad Pro" w:hAnsi="Myriad Pro"/>
          <w:i/>
          <w:color w:val="000009"/>
          <w:sz w:val="20"/>
          <w:szCs w:val="20"/>
        </w:rPr>
        <w:t xml:space="preserve">I dati personali che saranno raccolti e trattati </w:t>
      </w:r>
      <w:r>
        <w:rPr>
          <w:rFonts w:ascii="Myriad Pro" w:hAnsi="Myriad Pro"/>
          <w:b/>
          <w:i/>
          <w:color w:val="000009"/>
          <w:sz w:val="20"/>
          <w:szCs w:val="20"/>
          <w:u w:val="thick" w:color="000009"/>
        </w:rPr>
        <w:t>riguardano</w:t>
      </w:r>
      <w:r>
        <w:rPr>
          <w:rFonts w:ascii="Myriad Pro" w:hAnsi="Myriad Pro"/>
          <w:i/>
          <w:color w:val="000009"/>
          <w:sz w:val="20"/>
          <w:szCs w:val="20"/>
        </w:rPr>
        <w:t>:</w:t>
      </w:r>
    </w:p>
    <w:p w14:paraId="1250466D" w14:textId="77777777" w:rsidR="00B12054" w:rsidRDefault="00B12054" w:rsidP="00B12054">
      <w:pPr>
        <w:pStyle w:val="Corpotesto"/>
        <w:widowControl w:val="0"/>
        <w:numPr>
          <w:ilvl w:val="0"/>
          <w:numId w:val="10"/>
        </w:numPr>
        <w:suppressAutoHyphens w:val="0"/>
        <w:autoSpaceDE w:val="0"/>
        <w:autoSpaceDN w:val="0"/>
        <w:spacing w:before="1"/>
        <w:ind w:right="57"/>
        <w:rPr>
          <w:rFonts w:ascii="Myriad Pro" w:hAnsi="Myriad Pro"/>
          <w:sz w:val="20"/>
          <w:szCs w:val="20"/>
        </w:rPr>
      </w:pPr>
      <w:r>
        <w:rPr>
          <w:rFonts w:ascii="Myriad Pro" w:hAnsi="Myriad Pro"/>
          <w:color w:val="000009"/>
          <w:sz w:val="20"/>
          <w:szCs w:val="20"/>
        </w:rPr>
        <w:t xml:space="preserve">dati identificativi: cognome e nome, residenza, domicilio, nascita, identificativo online (username, password, </w:t>
      </w:r>
      <w:proofErr w:type="spellStart"/>
      <w:r>
        <w:rPr>
          <w:rFonts w:ascii="Myriad Pro" w:hAnsi="Myriad Pro"/>
          <w:color w:val="000009"/>
          <w:sz w:val="20"/>
          <w:szCs w:val="20"/>
        </w:rPr>
        <w:t>customer</w:t>
      </w:r>
      <w:proofErr w:type="spellEnd"/>
      <w:r>
        <w:rPr>
          <w:rFonts w:ascii="Myriad Pro" w:hAnsi="Myriad Pro"/>
          <w:color w:val="000009"/>
          <w:sz w:val="20"/>
          <w:szCs w:val="20"/>
        </w:rPr>
        <w:t xml:space="preserve"> ID, altro)</w:t>
      </w:r>
    </w:p>
    <w:p w14:paraId="2CAA8011" w14:textId="77777777" w:rsidR="00B12054" w:rsidRDefault="00B12054" w:rsidP="00B12054">
      <w:pPr>
        <w:pStyle w:val="Corpotesto"/>
        <w:widowControl w:val="0"/>
        <w:numPr>
          <w:ilvl w:val="0"/>
          <w:numId w:val="10"/>
        </w:numPr>
        <w:suppressAutoHyphens w:val="0"/>
        <w:autoSpaceDE w:val="0"/>
        <w:autoSpaceDN w:val="0"/>
        <w:ind w:right="57"/>
        <w:rPr>
          <w:rFonts w:ascii="Myriad Pro" w:hAnsi="Myriad Pro"/>
          <w:color w:val="000009"/>
          <w:sz w:val="20"/>
          <w:szCs w:val="20"/>
        </w:rPr>
      </w:pPr>
      <w:r>
        <w:rPr>
          <w:rFonts w:ascii="Myriad Pro" w:hAnsi="Myriad Pro"/>
          <w:color w:val="000009"/>
          <w:sz w:val="20"/>
          <w:szCs w:val="20"/>
        </w:rPr>
        <w:t>situazione economica</w:t>
      </w:r>
    </w:p>
    <w:p w14:paraId="23FFD60F" w14:textId="77777777" w:rsidR="00B12054" w:rsidRDefault="00B12054" w:rsidP="00B12054">
      <w:pPr>
        <w:pStyle w:val="Corpotesto"/>
        <w:widowControl w:val="0"/>
        <w:numPr>
          <w:ilvl w:val="0"/>
          <w:numId w:val="10"/>
        </w:numPr>
        <w:suppressAutoHyphens w:val="0"/>
        <w:autoSpaceDE w:val="0"/>
        <w:autoSpaceDN w:val="0"/>
        <w:ind w:right="57"/>
        <w:rPr>
          <w:rFonts w:ascii="Myriad Pro" w:hAnsi="Myriad Pro"/>
          <w:sz w:val="20"/>
          <w:szCs w:val="20"/>
        </w:rPr>
      </w:pPr>
      <w:r>
        <w:rPr>
          <w:rFonts w:ascii="Myriad Pro" w:hAnsi="Myriad Pro"/>
          <w:color w:val="000009"/>
          <w:sz w:val="20"/>
          <w:szCs w:val="20"/>
        </w:rPr>
        <w:t>situazione finanziaria</w:t>
      </w:r>
    </w:p>
    <w:p w14:paraId="28C3B4AC" w14:textId="77777777" w:rsidR="00B12054" w:rsidRDefault="00B12054" w:rsidP="00B12054">
      <w:pPr>
        <w:pStyle w:val="Corpotesto"/>
        <w:widowControl w:val="0"/>
        <w:numPr>
          <w:ilvl w:val="0"/>
          <w:numId w:val="10"/>
        </w:numPr>
        <w:suppressAutoHyphens w:val="0"/>
        <w:autoSpaceDE w:val="0"/>
        <w:autoSpaceDN w:val="0"/>
        <w:ind w:right="57"/>
        <w:rPr>
          <w:rFonts w:ascii="Myriad Pro" w:hAnsi="Myriad Pro"/>
          <w:color w:val="000009"/>
          <w:sz w:val="20"/>
          <w:szCs w:val="20"/>
        </w:rPr>
      </w:pPr>
      <w:r>
        <w:rPr>
          <w:rFonts w:ascii="Myriad Pro" w:hAnsi="Myriad Pro"/>
          <w:color w:val="000009"/>
          <w:sz w:val="20"/>
          <w:szCs w:val="20"/>
        </w:rPr>
        <w:t>situazione patrimoniale</w:t>
      </w:r>
    </w:p>
    <w:p w14:paraId="76F6FF4D" w14:textId="77777777" w:rsidR="00B12054" w:rsidRDefault="00B12054" w:rsidP="00B12054">
      <w:pPr>
        <w:pStyle w:val="Corpotesto"/>
        <w:widowControl w:val="0"/>
        <w:numPr>
          <w:ilvl w:val="0"/>
          <w:numId w:val="10"/>
        </w:numPr>
        <w:suppressAutoHyphens w:val="0"/>
        <w:autoSpaceDE w:val="0"/>
        <w:autoSpaceDN w:val="0"/>
        <w:ind w:right="57"/>
        <w:rPr>
          <w:rFonts w:ascii="Myriad Pro" w:hAnsi="Myriad Pro"/>
          <w:sz w:val="20"/>
          <w:szCs w:val="20"/>
        </w:rPr>
      </w:pPr>
      <w:r>
        <w:rPr>
          <w:rFonts w:ascii="Myriad Pro" w:hAnsi="Myriad Pro"/>
          <w:color w:val="000009"/>
          <w:sz w:val="20"/>
          <w:szCs w:val="20"/>
        </w:rPr>
        <w:t>situazione fiscale</w:t>
      </w:r>
    </w:p>
    <w:p w14:paraId="7CAD1E7C" w14:textId="77777777" w:rsidR="00B12054" w:rsidRDefault="00B12054" w:rsidP="00B12054">
      <w:pPr>
        <w:pStyle w:val="Corpotesto"/>
        <w:widowControl w:val="0"/>
        <w:numPr>
          <w:ilvl w:val="0"/>
          <w:numId w:val="10"/>
        </w:numPr>
        <w:suppressAutoHyphens w:val="0"/>
        <w:autoSpaceDE w:val="0"/>
        <w:autoSpaceDN w:val="0"/>
        <w:ind w:right="57"/>
        <w:rPr>
          <w:rFonts w:ascii="Myriad Pro" w:hAnsi="Myriad Pro"/>
          <w:sz w:val="20"/>
          <w:szCs w:val="20"/>
        </w:rPr>
      </w:pPr>
      <w:r>
        <w:rPr>
          <w:rFonts w:ascii="Myriad Pro" w:hAnsi="Myriad Pro"/>
          <w:color w:val="000009"/>
          <w:sz w:val="20"/>
          <w:szCs w:val="20"/>
        </w:rPr>
        <w:t>dati di connessione: indirizzo IP, login, altro.</w:t>
      </w:r>
    </w:p>
    <w:p w14:paraId="18778272" w14:textId="77777777" w:rsidR="00B12054" w:rsidRDefault="00B12054" w:rsidP="00B12054">
      <w:pPr>
        <w:pStyle w:val="Corpotesto"/>
        <w:widowControl w:val="0"/>
        <w:numPr>
          <w:ilvl w:val="0"/>
          <w:numId w:val="10"/>
        </w:numPr>
        <w:suppressAutoHyphens w:val="0"/>
        <w:autoSpaceDE w:val="0"/>
        <w:autoSpaceDN w:val="0"/>
        <w:ind w:right="57"/>
        <w:rPr>
          <w:rFonts w:ascii="Myriad Pro" w:hAnsi="Myriad Pro"/>
          <w:sz w:val="20"/>
          <w:szCs w:val="20"/>
        </w:rPr>
      </w:pPr>
      <w:r>
        <w:rPr>
          <w:rFonts w:ascii="Myriad Pro" w:hAnsi="Myriad Pro"/>
          <w:color w:val="000009"/>
          <w:sz w:val="20"/>
          <w:szCs w:val="20"/>
        </w:rPr>
        <w:t>dati di localizzazione: ubicazione, GPS, GSM, altro.</w:t>
      </w:r>
    </w:p>
    <w:p w14:paraId="3BD40B95" w14:textId="77777777" w:rsidR="00B12054" w:rsidRDefault="00B12054" w:rsidP="00B12054">
      <w:pPr>
        <w:pStyle w:val="Corpotesto"/>
        <w:ind w:right="57"/>
        <w:rPr>
          <w:rFonts w:ascii="Myriad Pro" w:hAnsi="Myriad Pro"/>
          <w:i/>
          <w:sz w:val="20"/>
          <w:szCs w:val="20"/>
        </w:rPr>
      </w:pPr>
    </w:p>
    <w:p w14:paraId="50CD277F" w14:textId="77777777" w:rsidR="00B12054" w:rsidRDefault="00B12054" w:rsidP="00B12054">
      <w:pPr>
        <w:pStyle w:val="Corpotesto"/>
        <w:ind w:right="57" w:hanging="1"/>
        <w:rPr>
          <w:rFonts w:ascii="Myriad Pro" w:hAnsi="Myriad Pro"/>
          <w:i/>
          <w:color w:val="000009"/>
          <w:sz w:val="20"/>
          <w:szCs w:val="20"/>
        </w:rPr>
      </w:pPr>
      <w:r>
        <w:rPr>
          <w:rFonts w:ascii="Myriad Pro" w:hAnsi="Myriad Pro"/>
          <w:i/>
          <w:color w:val="000009"/>
          <w:sz w:val="20"/>
          <w:szCs w:val="20"/>
        </w:rPr>
        <w:t xml:space="preserve">In particolare sono previsti trattamenti di </w:t>
      </w:r>
      <w:r>
        <w:rPr>
          <w:rFonts w:ascii="Myriad Pro" w:hAnsi="Myriad Pro"/>
          <w:b/>
          <w:i/>
          <w:color w:val="000009"/>
          <w:sz w:val="20"/>
          <w:szCs w:val="20"/>
          <w:u w:val="thick" w:color="000009"/>
        </w:rPr>
        <w:t>dati giudiziari</w:t>
      </w:r>
    </w:p>
    <w:p w14:paraId="69712134" w14:textId="77777777" w:rsidR="00B12054" w:rsidRDefault="00B12054" w:rsidP="00B12054">
      <w:pPr>
        <w:pStyle w:val="Corpotesto"/>
        <w:widowControl w:val="0"/>
        <w:numPr>
          <w:ilvl w:val="0"/>
          <w:numId w:val="11"/>
        </w:numPr>
        <w:suppressAutoHyphens w:val="0"/>
        <w:autoSpaceDE w:val="0"/>
        <w:autoSpaceDN w:val="0"/>
        <w:ind w:right="57"/>
        <w:jc w:val="left"/>
        <w:rPr>
          <w:rFonts w:ascii="Myriad Pro" w:hAnsi="Myriad Pro"/>
          <w:sz w:val="20"/>
          <w:szCs w:val="20"/>
        </w:rPr>
      </w:pPr>
      <w:r>
        <w:rPr>
          <w:rFonts w:ascii="Myriad Pro" w:hAnsi="Myriad Pro"/>
          <w:color w:val="000009"/>
          <w:sz w:val="20"/>
          <w:szCs w:val="20"/>
        </w:rPr>
        <w:t>dati relativi a condanne penali</w:t>
      </w:r>
    </w:p>
    <w:p w14:paraId="3413C193" w14:textId="77777777" w:rsidR="00B12054" w:rsidRDefault="00B12054" w:rsidP="00B12054">
      <w:pPr>
        <w:pStyle w:val="Corpotesto"/>
        <w:ind w:right="57"/>
        <w:rPr>
          <w:rFonts w:ascii="Myriad Pro" w:hAnsi="Myriad Pro"/>
          <w:sz w:val="20"/>
          <w:szCs w:val="20"/>
        </w:rPr>
      </w:pPr>
    </w:p>
    <w:p w14:paraId="74F5FDA4" w14:textId="77777777" w:rsidR="00B12054" w:rsidRDefault="00B12054" w:rsidP="00B12054">
      <w:pPr>
        <w:ind w:right="57"/>
        <w:rPr>
          <w:rFonts w:ascii="Myriad Pro" w:hAnsi="Myriad Pro"/>
          <w:i/>
          <w:color w:val="000009"/>
          <w:sz w:val="20"/>
          <w:szCs w:val="20"/>
        </w:rPr>
      </w:pPr>
      <w:r>
        <w:rPr>
          <w:rFonts w:ascii="Myriad Pro" w:hAnsi="Myriad Pro"/>
          <w:b/>
          <w:bCs/>
          <w:i/>
          <w:color w:val="000009"/>
          <w:sz w:val="20"/>
          <w:szCs w:val="20"/>
        </w:rPr>
        <w:t>Finalità del trattamento</w:t>
      </w:r>
      <w:r>
        <w:rPr>
          <w:rFonts w:ascii="Myriad Pro" w:hAnsi="Myriad Pro"/>
          <w:i/>
          <w:color w:val="000009"/>
          <w:sz w:val="20"/>
          <w:szCs w:val="20"/>
        </w:rPr>
        <w:t xml:space="preserve">: </w:t>
      </w:r>
    </w:p>
    <w:p w14:paraId="1C10633B" w14:textId="1B6AE310" w:rsidR="00B12054" w:rsidRDefault="00B12054" w:rsidP="00B12054">
      <w:pPr>
        <w:ind w:right="57"/>
        <w:rPr>
          <w:rFonts w:ascii="Myriad Pro" w:hAnsi="Myriad Pro"/>
          <w:i/>
          <w:color w:val="000009"/>
          <w:sz w:val="20"/>
          <w:szCs w:val="20"/>
        </w:rPr>
      </w:pPr>
      <w:r>
        <w:rPr>
          <w:rFonts w:ascii="Myriad Pro" w:hAnsi="Myriad Pro"/>
          <w:i/>
          <w:color w:val="000009"/>
          <w:sz w:val="20"/>
          <w:szCs w:val="20"/>
        </w:rPr>
        <w:t xml:space="preserve">I dati raccolti saranno trattati per dare corso alla procedura di </w:t>
      </w:r>
      <w:r w:rsidR="00C35BE4">
        <w:rPr>
          <w:rFonts w:ascii="Myriad Pro" w:hAnsi="Myriad Pro"/>
          <w:i/>
          <w:color w:val="000009"/>
          <w:sz w:val="20"/>
          <w:szCs w:val="20"/>
        </w:rPr>
        <w:t>accreditamento</w:t>
      </w:r>
      <w:r>
        <w:rPr>
          <w:rFonts w:ascii="Myriad Pro" w:hAnsi="Myriad Pro"/>
          <w:i/>
          <w:color w:val="000009"/>
          <w:sz w:val="20"/>
          <w:szCs w:val="20"/>
        </w:rPr>
        <w:t xml:space="preserve"> e conseguente</w:t>
      </w:r>
      <w:r w:rsidR="00C35BE4">
        <w:rPr>
          <w:rFonts w:ascii="Myriad Pro" w:hAnsi="Myriad Pro"/>
          <w:i/>
          <w:color w:val="000009"/>
          <w:sz w:val="20"/>
          <w:szCs w:val="20"/>
        </w:rPr>
        <w:t xml:space="preserve"> </w:t>
      </w:r>
      <w:r>
        <w:rPr>
          <w:rFonts w:ascii="Myriad Pro" w:hAnsi="Myriad Pro"/>
          <w:i/>
          <w:color w:val="000009"/>
          <w:sz w:val="20"/>
          <w:szCs w:val="20"/>
        </w:rPr>
        <w:t xml:space="preserve">conclusione </w:t>
      </w:r>
      <w:r w:rsidR="00755B8D">
        <w:rPr>
          <w:rFonts w:ascii="Myriad Pro" w:hAnsi="Myriad Pro"/>
          <w:i/>
          <w:color w:val="000009"/>
          <w:sz w:val="20"/>
          <w:szCs w:val="20"/>
        </w:rPr>
        <w:t>della procedura</w:t>
      </w:r>
      <w:r>
        <w:rPr>
          <w:rFonts w:ascii="Myriad Pro" w:hAnsi="Myriad Pro"/>
          <w:i/>
          <w:color w:val="000009"/>
          <w:sz w:val="20"/>
          <w:szCs w:val="20"/>
        </w:rPr>
        <w:t>.</w:t>
      </w:r>
    </w:p>
    <w:p w14:paraId="3BBBA294" w14:textId="77777777" w:rsidR="00B12054" w:rsidRDefault="00B12054" w:rsidP="00B12054">
      <w:pPr>
        <w:ind w:right="57"/>
        <w:rPr>
          <w:rFonts w:ascii="Myriad Pro" w:hAnsi="Myriad Pro"/>
          <w:i/>
          <w:sz w:val="20"/>
          <w:szCs w:val="20"/>
        </w:rPr>
      </w:pPr>
      <w:r>
        <w:rPr>
          <w:rFonts w:ascii="Myriad Pro" w:hAnsi="Myriad Pro"/>
          <w:b/>
          <w:bCs/>
          <w:i/>
          <w:color w:val="000009"/>
          <w:sz w:val="20"/>
          <w:szCs w:val="20"/>
        </w:rPr>
        <w:t>Base giuridica del trattamento</w:t>
      </w:r>
      <w:r>
        <w:rPr>
          <w:rFonts w:ascii="Myriad Pro" w:hAnsi="Myriad Pro"/>
          <w:i/>
          <w:color w:val="000009"/>
          <w:sz w:val="20"/>
          <w:szCs w:val="20"/>
        </w:rPr>
        <w:t xml:space="preserve">: </w:t>
      </w:r>
    </w:p>
    <w:p w14:paraId="2858E0EF" w14:textId="77777777" w:rsidR="00B12054" w:rsidRDefault="00B12054" w:rsidP="00B12054">
      <w:pPr>
        <w:pStyle w:val="Corpotesto"/>
        <w:rPr>
          <w:rFonts w:ascii="Myriad Pro" w:hAnsi="Myriad Pro"/>
          <w:sz w:val="20"/>
          <w:szCs w:val="20"/>
        </w:rPr>
      </w:pPr>
      <w:r>
        <w:rPr>
          <w:rFonts w:ascii="Myriad Pro" w:hAnsi="Myriad Pro"/>
          <w:sz w:val="20"/>
          <w:szCs w:val="20"/>
        </w:rPr>
        <w:t xml:space="preserve">[X] il trattamento è necessario all'esecuzione di un contratto di cui l'interessato è parte o all'esecuzione di misure precontrattuali adottate su richiesta dello stesso (art.6 par.1 </w:t>
      </w:r>
      <w:proofErr w:type="spellStart"/>
      <w:r>
        <w:rPr>
          <w:rFonts w:ascii="Myriad Pro" w:hAnsi="Myriad Pro"/>
          <w:sz w:val="20"/>
          <w:szCs w:val="20"/>
        </w:rPr>
        <w:t>lett.b</w:t>
      </w:r>
      <w:proofErr w:type="spellEnd"/>
      <w:r>
        <w:rPr>
          <w:rFonts w:ascii="Myriad Pro" w:hAnsi="Myriad Pro"/>
          <w:sz w:val="20"/>
          <w:szCs w:val="20"/>
        </w:rPr>
        <w:t>) GDPR);</w:t>
      </w:r>
    </w:p>
    <w:p w14:paraId="74B9EA24" w14:textId="77777777" w:rsidR="00B12054" w:rsidRDefault="00B12054" w:rsidP="00B12054">
      <w:pPr>
        <w:pStyle w:val="Corpotesto"/>
        <w:rPr>
          <w:rFonts w:ascii="Myriad Pro" w:hAnsi="Myriad Pro"/>
          <w:i/>
          <w:iCs/>
          <w:sz w:val="20"/>
          <w:szCs w:val="20"/>
        </w:rPr>
      </w:pPr>
      <w:r>
        <w:rPr>
          <w:rFonts w:ascii="Myriad Pro" w:hAnsi="Myriad Pro"/>
          <w:sz w:val="20"/>
          <w:szCs w:val="20"/>
          <w:u w:val="single"/>
        </w:rPr>
        <w:t>Dettagli</w:t>
      </w:r>
      <w:r>
        <w:rPr>
          <w:rFonts w:ascii="Myriad Pro" w:hAnsi="Myriad Pro"/>
          <w:sz w:val="20"/>
          <w:szCs w:val="20"/>
        </w:rPr>
        <w:t xml:space="preserve">: </w:t>
      </w:r>
      <w:r>
        <w:rPr>
          <w:rFonts w:ascii="Myriad Pro" w:hAnsi="Myriad Pro"/>
          <w:i/>
          <w:iCs/>
          <w:sz w:val="20"/>
          <w:szCs w:val="20"/>
        </w:rPr>
        <w:t>il trattamento dei dati viene effettuato nell'ambito di un servizio a domanda individuale.</w:t>
      </w:r>
    </w:p>
    <w:p w14:paraId="1B58658F" w14:textId="77777777" w:rsidR="00B12054" w:rsidRDefault="00B12054" w:rsidP="00B12054">
      <w:pPr>
        <w:pStyle w:val="Corpotesto"/>
        <w:rPr>
          <w:rFonts w:ascii="Myriad Pro" w:hAnsi="Myriad Pro"/>
          <w:sz w:val="20"/>
          <w:szCs w:val="20"/>
        </w:rPr>
      </w:pPr>
      <w:r>
        <w:rPr>
          <w:rFonts w:ascii="Myriad Pro" w:hAnsi="Myriad Pro"/>
          <w:sz w:val="20"/>
          <w:szCs w:val="20"/>
        </w:rPr>
        <w:t xml:space="preserve">[X] il trattamento è necessario per l'esecuzione di un compito di interesse pubblico o connesso all'esercizio di pubblici poteri di cui è investito il titolare del trattamento (art.6 par.1 </w:t>
      </w:r>
      <w:proofErr w:type="spellStart"/>
      <w:r>
        <w:rPr>
          <w:rFonts w:ascii="Myriad Pro" w:hAnsi="Myriad Pro"/>
          <w:sz w:val="20"/>
          <w:szCs w:val="20"/>
        </w:rPr>
        <w:t>lett.e</w:t>
      </w:r>
      <w:proofErr w:type="spellEnd"/>
      <w:r>
        <w:rPr>
          <w:rFonts w:ascii="Myriad Pro" w:hAnsi="Myriad Pro"/>
          <w:sz w:val="20"/>
          <w:szCs w:val="20"/>
        </w:rPr>
        <w:t>) GDPR);</w:t>
      </w:r>
    </w:p>
    <w:p w14:paraId="293CE9CE" w14:textId="6F96679F" w:rsidR="00B12054" w:rsidRDefault="00B12054" w:rsidP="00B12054">
      <w:pPr>
        <w:pStyle w:val="Corpotesto"/>
        <w:ind w:right="57"/>
        <w:rPr>
          <w:rFonts w:ascii="Myriad Pro" w:hAnsi="Myriad Pro"/>
          <w:i/>
          <w:sz w:val="20"/>
          <w:szCs w:val="20"/>
        </w:rPr>
      </w:pPr>
      <w:r>
        <w:rPr>
          <w:rFonts w:ascii="Myriad Pro" w:hAnsi="Myriad Pro"/>
          <w:sz w:val="20"/>
          <w:szCs w:val="20"/>
        </w:rPr>
        <w:t xml:space="preserve">[X] il trattamento è necessario per l'adempimenti di un obbligo legale del titolare del trattamento (art.6 par.1 </w:t>
      </w:r>
      <w:proofErr w:type="spellStart"/>
      <w:r>
        <w:rPr>
          <w:rFonts w:ascii="Myriad Pro" w:hAnsi="Myriad Pro"/>
          <w:sz w:val="20"/>
          <w:szCs w:val="20"/>
        </w:rPr>
        <w:t>lett.c</w:t>
      </w:r>
      <w:proofErr w:type="spellEnd"/>
      <w:r>
        <w:rPr>
          <w:rFonts w:ascii="Myriad Pro" w:hAnsi="Myriad Pro"/>
          <w:sz w:val="20"/>
          <w:szCs w:val="20"/>
        </w:rPr>
        <w:t>) GDPR</w:t>
      </w:r>
    </w:p>
    <w:p w14:paraId="20E248EC" w14:textId="77777777" w:rsidR="00B12054" w:rsidRDefault="00B12054" w:rsidP="00B12054">
      <w:pPr>
        <w:pStyle w:val="Corpotesto"/>
        <w:ind w:right="57"/>
        <w:rPr>
          <w:rFonts w:ascii="Myriad Pro" w:hAnsi="Myriad Pro"/>
          <w:i/>
          <w:sz w:val="20"/>
          <w:szCs w:val="20"/>
        </w:rPr>
      </w:pPr>
      <w:r>
        <w:rPr>
          <w:rFonts w:ascii="Myriad Pro" w:hAnsi="Myriad Pro"/>
          <w:i/>
          <w:color w:val="000009"/>
          <w:sz w:val="20"/>
          <w:szCs w:val="20"/>
        </w:rPr>
        <w:t xml:space="preserve">I dati personali forniti saranno </w:t>
      </w:r>
      <w:r>
        <w:rPr>
          <w:rFonts w:ascii="Myriad Pro" w:hAnsi="Myriad Pro"/>
          <w:b/>
          <w:i/>
          <w:color w:val="000009"/>
          <w:sz w:val="20"/>
          <w:szCs w:val="20"/>
          <w:u w:val="thick" w:color="000009"/>
        </w:rPr>
        <w:t>oggetto</w:t>
      </w:r>
      <w:r>
        <w:rPr>
          <w:rFonts w:ascii="Myriad Pro" w:hAnsi="Myriad Pro"/>
          <w:b/>
          <w:i/>
          <w:color w:val="000009"/>
          <w:sz w:val="20"/>
          <w:szCs w:val="20"/>
        </w:rPr>
        <w:t xml:space="preserve"> </w:t>
      </w:r>
      <w:r>
        <w:rPr>
          <w:rFonts w:ascii="Myriad Pro" w:hAnsi="Myriad Pro"/>
          <w:i/>
          <w:color w:val="000009"/>
          <w:sz w:val="20"/>
          <w:szCs w:val="20"/>
        </w:rPr>
        <w:t>di:</w:t>
      </w:r>
    </w:p>
    <w:p w14:paraId="24144B58" w14:textId="77777777" w:rsidR="00B12054" w:rsidRDefault="00B12054" w:rsidP="00B12054">
      <w:pPr>
        <w:pStyle w:val="Corpotesto"/>
        <w:widowControl w:val="0"/>
        <w:numPr>
          <w:ilvl w:val="0"/>
          <w:numId w:val="12"/>
        </w:numPr>
        <w:suppressAutoHyphens w:val="0"/>
        <w:autoSpaceDE w:val="0"/>
        <w:autoSpaceDN w:val="0"/>
        <w:ind w:right="57"/>
        <w:rPr>
          <w:rFonts w:ascii="Myriad Pro" w:hAnsi="Myriad Pro"/>
          <w:sz w:val="20"/>
          <w:szCs w:val="20"/>
        </w:rPr>
      </w:pPr>
      <w:r>
        <w:rPr>
          <w:rFonts w:ascii="Myriad Pro" w:hAnsi="Myriad Pro"/>
          <w:color w:val="000009"/>
          <w:sz w:val="20"/>
          <w:szCs w:val="20"/>
        </w:rPr>
        <w:t>raccolta</w:t>
      </w:r>
    </w:p>
    <w:p w14:paraId="399B3EFE" w14:textId="77777777" w:rsidR="00B12054" w:rsidRDefault="00B12054" w:rsidP="00B12054">
      <w:pPr>
        <w:pStyle w:val="Corpotesto"/>
        <w:widowControl w:val="0"/>
        <w:numPr>
          <w:ilvl w:val="0"/>
          <w:numId w:val="12"/>
        </w:numPr>
        <w:suppressAutoHyphens w:val="0"/>
        <w:autoSpaceDE w:val="0"/>
        <w:autoSpaceDN w:val="0"/>
        <w:ind w:right="57"/>
        <w:rPr>
          <w:rFonts w:ascii="Myriad Pro" w:hAnsi="Myriad Pro"/>
          <w:sz w:val="20"/>
          <w:szCs w:val="20"/>
        </w:rPr>
      </w:pPr>
      <w:r>
        <w:rPr>
          <w:rFonts w:ascii="Myriad Pro" w:hAnsi="Myriad Pro"/>
          <w:color w:val="000009"/>
          <w:sz w:val="20"/>
          <w:szCs w:val="20"/>
        </w:rPr>
        <w:t>registrazione</w:t>
      </w:r>
    </w:p>
    <w:p w14:paraId="13CC6FD1" w14:textId="77777777" w:rsidR="00B12054" w:rsidRDefault="00B12054" w:rsidP="00B12054">
      <w:pPr>
        <w:pStyle w:val="Corpotesto"/>
        <w:widowControl w:val="0"/>
        <w:numPr>
          <w:ilvl w:val="0"/>
          <w:numId w:val="12"/>
        </w:numPr>
        <w:suppressAutoHyphens w:val="0"/>
        <w:autoSpaceDE w:val="0"/>
        <w:autoSpaceDN w:val="0"/>
        <w:ind w:right="57"/>
        <w:rPr>
          <w:rFonts w:ascii="Myriad Pro" w:hAnsi="Myriad Pro"/>
          <w:sz w:val="20"/>
          <w:szCs w:val="20"/>
        </w:rPr>
      </w:pPr>
      <w:r>
        <w:rPr>
          <w:rFonts w:ascii="Myriad Pro" w:hAnsi="Myriad Pro"/>
          <w:color w:val="000009"/>
          <w:sz w:val="20"/>
          <w:szCs w:val="20"/>
        </w:rPr>
        <w:t>organizzazione</w:t>
      </w:r>
    </w:p>
    <w:p w14:paraId="24EA5ABA" w14:textId="77777777" w:rsidR="00B12054" w:rsidRDefault="00B12054" w:rsidP="00B12054">
      <w:pPr>
        <w:pStyle w:val="Corpotesto"/>
        <w:widowControl w:val="0"/>
        <w:numPr>
          <w:ilvl w:val="0"/>
          <w:numId w:val="12"/>
        </w:numPr>
        <w:suppressAutoHyphens w:val="0"/>
        <w:autoSpaceDE w:val="0"/>
        <w:autoSpaceDN w:val="0"/>
        <w:ind w:right="57"/>
        <w:rPr>
          <w:rFonts w:ascii="Myriad Pro" w:hAnsi="Myriad Pro"/>
          <w:sz w:val="20"/>
          <w:szCs w:val="20"/>
        </w:rPr>
      </w:pPr>
      <w:r>
        <w:rPr>
          <w:rFonts w:ascii="Myriad Pro" w:hAnsi="Myriad Pro"/>
          <w:color w:val="000009"/>
          <w:sz w:val="20"/>
          <w:szCs w:val="20"/>
        </w:rPr>
        <w:t>strutturazione</w:t>
      </w:r>
    </w:p>
    <w:p w14:paraId="4DA75515" w14:textId="77777777" w:rsidR="00B12054" w:rsidRDefault="00B12054" w:rsidP="00B12054">
      <w:pPr>
        <w:pStyle w:val="Corpotesto"/>
        <w:widowControl w:val="0"/>
        <w:numPr>
          <w:ilvl w:val="0"/>
          <w:numId w:val="12"/>
        </w:numPr>
        <w:suppressAutoHyphens w:val="0"/>
        <w:autoSpaceDE w:val="0"/>
        <w:autoSpaceDN w:val="0"/>
        <w:spacing w:before="1"/>
        <w:ind w:right="57"/>
        <w:rPr>
          <w:rFonts w:ascii="Myriad Pro" w:hAnsi="Myriad Pro"/>
          <w:sz w:val="20"/>
          <w:szCs w:val="20"/>
        </w:rPr>
      </w:pPr>
      <w:r>
        <w:rPr>
          <w:rFonts w:ascii="Myriad Pro" w:hAnsi="Myriad Pro"/>
          <w:color w:val="000009"/>
          <w:sz w:val="20"/>
          <w:szCs w:val="20"/>
        </w:rPr>
        <w:t>conservazione</w:t>
      </w:r>
    </w:p>
    <w:p w14:paraId="2777D35B" w14:textId="77777777" w:rsidR="00B12054" w:rsidRDefault="00B12054" w:rsidP="00B12054">
      <w:pPr>
        <w:pStyle w:val="Corpotesto"/>
        <w:widowControl w:val="0"/>
        <w:numPr>
          <w:ilvl w:val="0"/>
          <w:numId w:val="12"/>
        </w:numPr>
        <w:suppressAutoHyphens w:val="0"/>
        <w:autoSpaceDE w:val="0"/>
        <w:autoSpaceDN w:val="0"/>
        <w:ind w:right="57"/>
        <w:rPr>
          <w:rFonts w:ascii="Myriad Pro" w:hAnsi="Myriad Pro"/>
          <w:sz w:val="20"/>
          <w:szCs w:val="20"/>
        </w:rPr>
      </w:pPr>
      <w:r>
        <w:rPr>
          <w:rFonts w:ascii="Myriad Pro" w:hAnsi="Myriad Pro"/>
          <w:color w:val="000009"/>
          <w:sz w:val="20"/>
          <w:szCs w:val="20"/>
        </w:rPr>
        <w:t>adattamento o modifica</w:t>
      </w:r>
    </w:p>
    <w:p w14:paraId="3AF423E6" w14:textId="77777777" w:rsidR="00B12054" w:rsidRDefault="00B12054" w:rsidP="00B12054">
      <w:pPr>
        <w:pStyle w:val="Corpotesto"/>
        <w:widowControl w:val="0"/>
        <w:numPr>
          <w:ilvl w:val="0"/>
          <w:numId w:val="12"/>
        </w:numPr>
        <w:suppressAutoHyphens w:val="0"/>
        <w:autoSpaceDE w:val="0"/>
        <w:autoSpaceDN w:val="0"/>
        <w:ind w:right="57"/>
        <w:rPr>
          <w:rFonts w:ascii="Myriad Pro" w:hAnsi="Myriad Pro"/>
          <w:sz w:val="20"/>
          <w:szCs w:val="20"/>
        </w:rPr>
      </w:pPr>
      <w:r>
        <w:rPr>
          <w:rFonts w:ascii="Myriad Pro" w:hAnsi="Myriad Pro"/>
          <w:color w:val="000009"/>
          <w:sz w:val="20"/>
          <w:szCs w:val="20"/>
        </w:rPr>
        <w:t>estrazione</w:t>
      </w:r>
    </w:p>
    <w:p w14:paraId="4312003A" w14:textId="77777777" w:rsidR="00B12054" w:rsidRDefault="00B12054" w:rsidP="00B12054">
      <w:pPr>
        <w:pStyle w:val="Corpotesto"/>
        <w:widowControl w:val="0"/>
        <w:numPr>
          <w:ilvl w:val="0"/>
          <w:numId w:val="12"/>
        </w:numPr>
        <w:suppressAutoHyphens w:val="0"/>
        <w:autoSpaceDE w:val="0"/>
        <w:autoSpaceDN w:val="0"/>
        <w:ind w:right="57"/>
        <w:rPr>
          <w:rFonts w:ascii="Myriad Pro" w:hAnsi="Myriad Pro"/>
          <w:sz w:val="20"/>
          <w:szCs w:val="20"/>
        </w:rPr>
      </w:pPr>
      <w:r>
        <w:rPr>
          <w:rFonts w:ascii="Myriad Pro" w:hAnsi="Myriad Pro"/>
          <w:color w:val="000009"/>
          <w:sz w:val="20"/>
          <w:szCs w:val="20"/>
        </w:rPr>
        <w:t>consultazione</w:t>
      </w:r>
    </w:p>
    <w:p w14:paraId="249F8A76" w14:textId="77777777" w:rsidR="00B12054" w:rsidRDefault="00B12054" w:rsidP="00B12054">
      <w:pPr>
        <w:pStyle w:val="Corpotesto"/>
        <w:widowControl w:val="0"/>
        <w:numPr>
          <w:ilvl w:val="0"/>
          <w:numId w:val="12"/>
        </w:numPr>
        <w:suppressAutoHyphens w:val="0"/>
        <w:autoSpaceDE w:val="0"/>
        <w:autoSpaceDN w:val="0"/>
        <w:ind w:right="57"/>
        <w:rPr>
          <w:rFonts w:ascii="Myriad Pro" w:hAnsi="Myriad Pro"/>
          <w:sz w:val="20"/>
          <w:szCs w:val="20"/>
        </w:rPr>
      </w:pPr>
      <w:r>
        <w:rPr>
          <w:rFonts w:ascii="Myriad Pro" w:hAnsi="Myriad Pro"/>
          <w:color w:val="000009"/>
          <w:sz w:val="20"/>
          <w:szCs w:val="20"/>
        </w:rPr>
        <w:t>uso</w:t>
      </w:r>
    </w:p>
    <w:p w14:paraId="178F9F18" w14:textId="77777777" w:rsidR="00B12054" w:rsidRDefault="00B12054" w:rsidP="00B12054">
      <w:pPr>
        <w:pStyle w:val="Corpotesto"/>
        <w:widowControl w:val="0"/>
        <w:numPr>
          <w:ilvl w:val="0"/>
          <w:numId w:val="12"/>
        </w:numPr>
        <w:suppressAutoHyphens w:val="0"/>
        <w:autoSpaceDE w:val="0"/>
        <w:autoSpaceDN w:val="0"/>
        <w:ind w:right="57"/>
        <w:rPr>
          <w:rFonts w:ascii="Myriad Pro" w:hAnsi="Myriad Pro"/>
          <w:sz w:val="20"/>
          <w:szCs w:val="20"/>
        </w:rPr>
      </w:pPr>
      <w:r>
        <w:rPr>
          <w:rFonts w:ascii="Myriad Pro" w:hAnsi="Myriad Pro"/>
          <w:color w:val="000009"/>
          <w:sz w:val="20"/>
          <w:szCs w:val="20"/>
        </w:rPr>
        <w:t>comunicazione mediante trasmissione</w:t>
      </w:r>
    </w:p>
    <w:p w14:paraId="7BD72778" w14:textId="77777777" w:rsidR="00B12054" w:rsidRDefault="00B12054" w:rsidP="00B12054">
      <w:pPr>
        <w:pStyle w:val="Corpotesto"/>
        <w:widowControl w:val="0"/>
        <w:numPr>
          <w:ilvl w:val="0"/>
          <w:numId w:val="12"/>
        </w:numPr>
        <w:suppressAutoHyphens w:val="0"/>
        <w:autoSpaceDE w:val="0"/>
        <w:autoSpaceDN w:val="0"/>
        <w:ind w:right="57"/>
        <w:jc w:val="left"/>
        <w:rPr>
          <w:rFonts w:ascii="Myriad Pro" w:hAnsi="Myriad Pro"/>
          <w:color w:val="000009"/>
          <w:sz w:val="20"/>
          <w:szCs w:val="20"/>
        </w:rPr>
      </w:pPr>
      <w:r>
        <w:rPr>
          <w:rFonts w:ascii="Myriad Pro" w:hAnsi="Myriad Pro"/>
          <w:color w:val="000009"/>
          <w:sz w:val="20"/>
          <w:szCs w:val="20"/>
        </w:rPr>
        <w:t xml:space="preserve">raffronto od interconnessione </w:t>
      </w:r>
    </w:p>
    <w:p w14:paraId="081218F0" w14:textId="77777777" w:rsidR="00B12054" w:rsidRDefault="00B12054" w:rsidP="00B12054">
      <w:pPr>
        <w:pStyle w:val="Corpotesto"/>
        <w:widowControl w:val="0"/>
        <w:numPr>
          <w:ilvl w:val="0"/>
          <w:numId w:val="12"/>
        </w:numPr>
        <w:suppressAutoHyphens w:val="0"/>
        <w:autoSpaceDE w:val="0"/>
        <w:autoSpaceDN w:val="0"/>
        <w:ind w:right="57"/>
        <w:jc w:val="left"/>
        <w:rPr>
          <w:rFonts w:ascii="Myriad Pro" w:hAnsi="Myriad Pro"/>
          <w:color w:val="000009"/>
          <w:sz w:val="20"/>
          <w:szCs w:val="20"/>
        </w:rPr>
      </w:pPr>
      <w:r>
        <w:rPr>
          <w:rFonts w:ascii="Myriad Pro" w:hAnsi="Myriad Pro"/>
          <w:color w:val="000009"/>
          <w:sz w:val="20"/>
          <w:szCs w:val="20"/>
        </w:rPr>
        <w:t>cancellazione o distruzione</w:t>
      </w:r>
    </w:p>
    <w:p w14:paraId="395369DB" w14:textId="77777777" w:rsidR="00B12054" w:rsidRDefault="00B12054" w:rsidP="00B12054">
      <w:pPr>
        <w:pStyle w:val="Corpotesto"/>
        <w:ind w:right="57"/>
        <w:rPr>
          <w:rFonts w:ascii="Myriad Pro" w:hAnsi="Myriad Pro"/>
          <w:sz w:val="18"/>
          <w:szCs w:val="18"/>
        </w:rPr>
      </w:pPr>
    </w:p>
    <w:p w14:paraId="5010D904" w14:textId="77777777" w:rsidR="00B12054" w:rsidRDefault="00B12054" w:rsidP="00B12054">
      <w:pPr>
        <w:pStyle w:val="Corpotesto"/>
        <w:ind w:right="57"/>
        <w:rPr>
          <w:rFonts w:ascii="Myriad Pro" w:hAnsi="Myriad Pro"/>
          <w:i/>
          <w:color w:val="000009"/>
          <w:sz w:val="20"/>
          <w:szCs w:val="20"/>
        </w:rPr>
      </w:pPr>
      <w:r>
        <w:rPr>
          <w:rFonts w:ascii="Myriad Pro" w:hAnsi="Myriad Pro"/>
          <w:i/>
          <w:color w:val="000009"/>
          <w:sz w:val="20"/>
          <w:szCs w:val="20"/>
        </w:rPr>
        <w:t xml:space="preserve">In caso di comunicazione i dati saranno </w:t>
      </w:r>
      <w:r>
        <w:rPr>
          <w:rFonts w:ascii="Myriad Pro" w:hAnsi="Myriad Pro"/>
          <w:b/>
          <w:i/>
          <w:color w:val="000009"/>
          <w:sz w:val="20"/>
          <w:szCs w:val="20"/>
        </w:rPr>
        <w:t xml:space="preserve">trasmessi </w:t>
      </w:r>
      <w:r>
        <w:rPr>
          <w:rFonts w:ascii="Myriad Pro" w:hAnsi="Myriad Pro"/>
          <w:i/>
          <w:color w:val="000009"/>
          <w:sz w:val="20"/>
          <w:szCs w:val="20"/>
        </w:rPr>
        <w:t xml:space="preserve">a: </w:t>
      </w:r>
    </w:p>
    <w:p w14:paraId="31623BDB" w14:textId="77777777" w:rsidR="00B12054" w:rsidRDefault="00B12054" w:rsidP="00B12054">
      <w:pPr>
        <w:pStyle w:val="Corpotesto"/>
        <w:widowControl w:val="0"/>
        <w:numPr>
          <w:ilvl w:val="0"/>
          <w:numId w:val="13"/>
        </w:numPr>
        <w:suppressAutoHyphens w:val="0"/>
        <w:autoSpaceDE w:val="0"/>
        <w:autoSpaceDN w:val="0"/>
        <w:rPr>
          <w:rFonts w:ascii="Myriad Pro" w:hAnsi="Myriad Pro"/>
          <w:sz w:val="20"/>
          <w:szCs w:val="20"/>
        </w:rPr>
      </w:pPr>
      <w:r>
        <w:rPr>
          <w:rFonts w:ascii="Myriad Pro" w:hAnsi="Myriad Pro"/>
          <w:sz w:val="20"/>
          <w:szCs w:val="20"/>
        </w:rPr>
        <w:t>Enti Pubblici</w:t>
      </w:r>
    </w:p>
    <w:p w14:paraId="209F0C63" w14:textId="77777777" w:rsidR="00B12054" w:rsidRDefault="00B12054" w:rsidP="00B12054">
      <w:pPr>
        <w:pStyle w:val="Corpotesto"/>
        <w:widowControl w:val="0"/>
        <w:numPr>
          <w:ilvl w:val="0"/>
          <w:numId w:val="13"/>
        </w:numPr>
        <w:suppressAutoHyphens w:val="0"/>
        <w:autoSpaceDE w:val="0"/>
        <w:autoSpaceDN w:val="0"/>
        <w:rPr>
          <w:rFonts w:ascii="Myriad Pro" w:hAnsi="Myriad Pro"/>
          <w:sz w:val="20"/>
          <w:szCs w:val="20"/>
        </w:rPr>
      </w:pPr>
      <w:r>
        <w:rPr>
          <w:rFonts w:ascii="Myriad Pro" w:hAnsi="Myriad Pro"/>
          <w:sz w:val="20"/>
          <w:szCs w:val="20"/>
        </w:rPr>
        <w:t>Privati (cointeressati, controinteressati)</w:t>
      </w:r>
    </w:p>
    <w:p w14:paraId="10AB04EA" w14:textId="77777777" w:rsidR="00B12054" w:rsidRDefault="00B12054" w:rsidP="00B12054">
      <w:pPr>
        <w:pStyle w:val="Corpotesto"/>
        <w:widowControl w:val="0"/>
        <w:numPr>
          <w:ilvl w:val="0"/>
          <w:numId w:val="13"/>
        </w:numPr>
        <w:suppressAutoHyphens w:val="0"/>
        <w:autoSpaceDE w:val="0"/>
        <w:autoSpaceDN w:val="0"/>
        <w:rPr>
          <w:rFonts w:ascii="Myriad Pro" w:hAnsi="Myriad Pro"/>
          <w:sz w:val="20"/>
          <w:szCs w:val="20"/>
        </w:rPr>
      </w:pPr>
      <w:r>
        <w:rPr>
          <w:rFonts w:ascii="Myriad Pro" w:hAnsi="Myriad Pro"/>
          <w:sz w:val="20"/>
          <w:szCs w:val="20"/>
        </w:rPr>
        <w:t>Organi di vigilanza e controllo</w:t>
      </w:r>
    </w:p>
    <w:p w14:paraId="0BE83B69" w14:textId="77777777" w:rsidR="00B12054" w:rsidRDefault="00B12054" w:rsidP="00B12054">
      <w:pPr>
        <w:pStyle w:val="Corpotesto"/>
        <w:widowControl w:val="0"/>
        <w:numPr>
          <w:ilvl w:val="0"/>
          <w:numId w:val="13"/>
        </w:numPr>
        <w:suppressAutoHyphens w:val="0"/>
        <w:autoSpaceDE w:val="0"/>
        <w:autoSpaceDN w:val="0"/>
        <w:rPr>
          <w:rFonts w:ascii="Myriad Pro" w:hAnsi="Myriad Pro"/>
          <w:sz w:val="20"/>
          <w:szCs w:val="20"/>
        </w:rPr>
      </w:pPr>
      <w:r>
        <w:rPr>
          <w:rFonts w:ascii="Myriad Pro" w:hAnsi="Myriad Pro"/>
          <w:sz w:val="20"/>
          <w:szCs w:val="20"/>
        </w:rPr>
        <w:t>Autorità giudiziaria</w:t>
      </w:r>
    </w:p>
    <w:p w14:paraId="673BD9AC" w14:textId="77777777" w:rsidR="00B12054" w:rsidRDefault="00B12054" w:rsidP="00B12054">
      <w:pPr>
        <w:pStyle w:val="Corpotesto"/>
        <w:ind w:right="57"/>
        <w:rPr>
          <w:rFonts w:ascii="Myriad Pro" w:hAnsi="Myriad Pro"/>
          <w:sz w:val="16"/>
          <w:szCs w:val="16"/>
        </w:rPr>
      </w:pPr>
    </w:p>
    <w:p w14:paraId="7E1A93F7" w14:textId="77777777" w:rsidR="00B12054" w:rsidRDefault="00B12054" w:rsidP="00B12054">
      <w:pPr>
        <w:pStyle w:val="Corpotesto"/>
        <w:ind w:right="57"/>
        <w:rPr>
          <w:rFonts w:ascii="Myriad Pro" w:hAnsi="Myriad Pro"/>
          <w:i/>
          <w:sz w:val="20"/>
          <w:szCs w:val="20"/>
        </w:rPr>
      </w:pPr>
      <w:r>
        <w:rPr>
          <w:rFonts w:ascii="Myriad Pro" w:hAnsi="Myriad Pro"/>
          <w:i/>
          <w:color w:val="000009"/>
          <w:sz w:val="20"/>
          <w:szCs w:val="20"/>
        </w:rPr>
        <w:t>Il trattamento:</w:t>
      </w:r>
    </w:p>
    <w:p w14:paraId="5CAB6DEE" w14:textId="77777777" w:rsidR="00B12054" w:rsidRDefault="00B12054" w:rsidP="00B12054">
      <w:pPr>
        <w:pStyle w:val="Corpotesto"/>
        <w:widowControl w:val="0"/>
        <w:numPr>
          <w:ilvl w:val="0"/>
          <w:numId w:val="14"/>
        </w:numPr>
        <w:suppressAutoHyphens w:val="0"/>
        <w:autoSpaceDE w:val="0"/>
        <w:autoSpaceDN w:val="0"/>
        <w:ind w:right="57"/>
        <w:rPr>
          <w:rFonts w:ascii="Myriad Pro" w:hAnsi="Myriad Pro"/>
          <w:sz w:val="20"/>
          <w:szCs w:val="20"/>
        </w:rPr>
      </w:pPr>
      <w:r>
        <w:rPr>
          <w:rFonts w:ascii="Myriad Pro" w:hAnsi="Myriad Pro"/>
          <w:color w:val="000009"/>
          <w:sz w:val="20"/>
          <w:szCs w:val="20"/>
        </w:rPr>
        <w:t>non comporta l'attivazione di un processo decisionale automatizzato</w:t>
      </w:r>
    </w:p>
    <w:p w14:paraId="37A51F66" w14:textId="77777777" w:rsidR="00B12054" w:rsidRDefault="00B12054" w:rsidP="00B12054">
      <w:pPr>
        <w:pStyle w:val="Corpotesto"/>
        <w:ind w:left="567" w:right="57" w:hanging="567"/>
        <w:rPr>
          <w:rFonts w:ascii="Myriad Pro" w:hAnsi="Myriad Pro"/>
          <w:sz w:val="16"/>
          <w:szCs w:val="16"/>
        </w:rPr>
      </w:pPr>
    </w:p>
    <w:p w14:paraId="54B26106" w14:textId="77777777" w:rsidR="00B12054" w:rsidRDefault="00B12054" w:rsidP="00B12054">
      <w:pPr>
        <w:pStyle w:val="Corpotesto"/>
        <w:ind w:right="57"/>
        <w:rPr>
          <w:rFonts w:ascii="Myriad Pro" w:hAnsi="Myriad Pro"/>
          <w:sz w:val="20"/>
          <w:szCs w:val="20"/>
        </w:rPr>
      </w:pPr>
      <w:r>
        <w:rPr>
          <w:rFonts w:ascii="Myriad Pro" w:hAnsi="Myriad Pro"/>
          <w:color w:val="000009"/>
          <w:sz w:val="20"/>
          <w:szCs w:val="20"/>
        </w:rPr>
        <w:t xml:space="preserve">Si informa che, tenuto conto delle finalità del trattamento come sopra illustrate, il conferimento dei dati è </w:t>
      </w:r>
      <w:r>
        <w:rPr>
          <w:rFonts w:ascii="Myriad Pro" w:hAnsi="Myriad Pro"/>
          <w:b/>
          <w:color w:val="000009"/>
          <w:sz w:val="20"/>
          <w:szCs w:val="20"/>
          <w:u w:val="thick" w:color="000009"/>
        </w:rPr>
        <w:t>obbligatorio</w:t>
      </w:r>
      <w:r>
        <w:rPr>
          <w:rFonts w:ascii="Myriad Pro" w:hAnsi="Myriad Pro"/>
          <w:b/>
          <w:color w:val="000009"/>
          <w:sz w:val="20"/>
          <w:szCs w:val="20"/>
        </w:rPr>
        <w:t xml:space="preserve"> </w:t>
      </w:r>
      <w:r>
        <w:rPr>
          <w:rFonts w:ascii="Myriad Pro" w:hAnsi="Myriad Pro"/>
          <w:color w:val="000009"/>
          <w:sz w:val="20"/>
          <w:szCs w:val="20"/>
        </w:rPr>
        <w:t>ed il loro mancato, parziale o inesatto conferimento potrà avere, come conseguenza, l'impossibilità di svolgere l’attività.</w:t>
      </w:r>
    </w:p>
    <w:p w14:paraId="5A40FC45" w14:textId="77777777" w:rsidR="00B12054" w:rsidRDefault="00B12054" w:rsidP="00B12054">
      <w:pPr>
        <w:pStyle w:val="Corpotesto"/>
        <w:ind w:right="57"/>
        <w:rPr>
          <w:rFonts w:ascii="Verdana" w:hAnsi="Verdana"/>
          <w:sz w:val="20"/>
          <w:szCs w:val="20"/>
        </w:rPr>
      </w:pPr>
      <w:r>
        <w:rPr>
          <w:rFonts w:ascii="Myriad Pro" w:hAnsi="Myriad Pro"/>
          <w:color w:val="000009"/>
          <w:sz w:val="20"/>
          <w:szCs w:val="20"/>
        </w:rPr>
        <w:t xml:space="preserve">Il trattamento sarà effettuato sia </w:t>
      </w:r>
      <w:r>
        <w:rPr>
          <w:rFonts w:ascii="Myriad Pro" w:hAnsi="Myriad Pro"/>
          <w:b/>
          <w:color w:val="000009"/>
          <w:sz w:val="20"/>
          <w:szCs w:val="20"/>
          <w:u w:val="thick" w:color="000009"/>
        </w:rPr>
        <w:t>con strumenti manuali e/o informatici e telematici</w:t>
      </w:r>
      <w:r>
        <w:rPr>
          <w:rFonts w:ascii="Myriad Pro" w:hAnsi="Myriad Pro"/>
          <w:b/>
          <w:color w:val="000009"/>
          <w:sz w:val="20"/>
          <w:szCs w:val="20"/>
        </w:rPr>
        <w:t xml:space="preserve"> </w:t>
      </w:r>
      <w:r>
        <w:rPr>
          <w:rFonts w:ascii="Myriad Pro" w:hAnsi="Myriad Pro"/>
          <w:color w:val="000009"/>
          <w:sz w:val="20"/>
          <w:szCs w:val="20"/>
        </w:rPr>
        <w:t>con logiche di organizzazione ed elaborazione strettamente correlate alle finalità stesse e comunque</w:t>
      </w:r>
      <w:r>
        <w:rPr>
          <w:rFonts w:ascii="Verdana" w:hAnsi="Verdana"/>
          <w:color w:val="000009"/>
          <w:sz w:val="20"/>
          <w:szCs w:val="20"/>
        </w:rPr>
        <w:t xml:space="preserve"> in modo da garantire la sicurezza, l'integrità e la riservatezza dei dati stessi nel rispetto delle misure organizzative, fisiche e logiche previste dalle disposizioni</w:t>
      </w:r>
      <w:r>
        <w:rPr>
          <w:rFonts w:ascii="Verdana" w:hAnsi="Verdana"/>
          <w:color w:val="000009"/>
          <w:spacing w:val="-8"/>
          <w:sz w:val="20"/>
          <w:szCs w:val="20"/>
        </w:rPr>
        <w:t xml:space="preserve"> </w:t>
      </w:r>
      <w:r>
        <w:rPr>
          <w:rFonts w:ascii="Verdana" w:hAnsi="Verdana"/>
          <w:color w:val="000009"/>
          <w:sz w:val="20"/>
          <w:szCs w:val="20"/>
        </w:rPr>
        <w:t>vigenti.</w:t>
      </w:r>
    </w:p>
    <w:p w14:paraId="0A1ABBC9" w14:textId="77777777" w:rsidR="00B12054" w:rsidRDefault="00B12054" w:rsidP="00B12054">
      <w:pPr>
        <w:pStyle w:val="Corpotesto"/>
        <w:ind w:right="57"/>
        <w:rPr>
          <w:rFonts w:ascii="Verdana" w:hAnsi="Verdana"/>
          <w:sz w:val="20"/>
          <w:szCs w:val="20"/>
        </w:rPr>
      </w:pPr>
    </w:p>
    <w:p w14:paraId="3EA2C3E5" w14:textId="77777777" w:rsidR="00B12054" w:rsidRDefault="00B12054" w:rsidP="00B12054">
      <w:pPr>
        <w:ind w:right="57"/>
        <w:jc w:val="both"/>
        <w:rPr>
          <w:rFonts w:ascii="Myriad Pro" w:hAnsi="Myriad Pro"/>
          <w:i/>
          <w:sz w:val="20"/>
          <w:szCs w:val="20"/>
        </w:rPr>
      </w:pPr>
      <w:r>
        <w:rPr>
          <w:rFonts w:ascii="Myriad Pro" w:hAnsi="Myriad Pro"/>
          <w:i/>
          <w:color w:val="000009"/>
          <w:sz w:val="20"/>
          <w:szCs w:val="20"/>
        </w:rPr>
        <w:lastRenderedPageBreak/>
        <w:t xml:space="preserve">In particolare sono state adottate le seguenti </w:t>
      </w:r>
      <w:r>
        <w:rPr>
          <w:rFonts w:ascii="Myriad Pro" w:hAnsi="Myriad Pro"/>
          <w:b/>
          <w:i/>
          <w:color w:val="000009"/>
          <w:sz w:val="20"/>
          <w:szCs w:val="20"/>
          <w:u w:val="thick" w:color="000009"/>
        </w:rPr>
        <w:t>misure di</w:t>
      </w:r>
      <w:r>
        <w:rPr>
          <w:rFonts w:ascii="Myriad Pro" w:hAnsi="Myriad Pro"/>
          <w:b/>
          <w:i/>
          <w:color w:val="000009"/>
          <w:spacing w:val="-28"/>
          <w:sz w:val="20"/>
          <w:szCs w:val="20"/>
          <w:u w:val="thick" w:color="000009"/>
        </w:rPr>
        <w:t xml:space="preserve"> </w:t>
      </w:r>
      <w:r>
        <w:rPr>
          <w:rFonts w:ascii="Myriad Pro" w:hAnsi="Myriad Pro"/>
          <w:b/>
          <w:i/>
          <w:color w:val="000009"/>
          <w:sz w:val="20"/>
          <w:szCs w:val="20"/>
          <w:u w:val="thick" w:color="000009"/>
        </w:rPr>
        <w:t>sicurezza</w:t>
      </w:r>
      <w:r>
        <w:rPr>
          <w:rFonts w:ascii="Myriad Pro" w:hAnsi="Myriad Pro"/>
          <w:i/>
          <w:color w:val="000009"/>
          <w:sz w:val="20"/>
          <w:szCs w:val="20"/>
        </w:rPr>
        <w:t>:</w:t>
      </w:r>
    </w:p>
    <w:p w14:paraId="0541F2AD" w14:textId="77777777" w:rsidR="00B12054" w:rsidRDefault="00B12054" w:rsidP="00B12054">
      <w:pPr>
        <w:pStyle w:val="Corpotesto"/>
        <w:widowControl w:val="0"/>
        <w:numPr>
          <w:ilvl w:val="0"/>
          <w:numId w:val="14"/>
        </w:numPr>
        <w:suppressAutoHyphens w:val="0"/>
        <w:autoSpaceDE w:val="0"/>
        <w:autoSpaceDN w:val="0"/>
        <w:spacing w:before="69"/>
        <w:ind w:right="57"/>
        <w:jc w:val="left"/>
        <w:rPr>
          <w:rFonts w:ascii="Myriad Pro" w:hAnsi="Myriad Pro"/>
          <w:sz w:val="20"/>
          <w:szCs w:val="20"/>
        </w:rPr>
      </w:pPr>
      <w:r>
        <w:rPr>
          <w:rFonts w:ascii="Myriad Pro" w:hAnsi="Myriad Pro"/>
          <w:color w:val="000009"/>
          <w:sz w:val="20"/>
          <w:szCs w:val="20"/>
        </w:rPr>
        <w:t>Sistemi di</w:t>
      </w:r>
      <w:r>
        <w:rPr>
          <w:rFonts w:ascii="Myriad Pro" w:hAnsi="Myriad Pro"/>
          <w:color w:val="000009"/>
          <w:spacing w:val="-8"/>
          <w:sz w:val="20"/>
          <w:szCs w:val="20"/>
        </w:rPr>
        <w:t xml:space="preserve"> </w:t>
      </w:r>
      <w:r>
        <w:rPr>
          <w:rFonts w:ascii="Myriad Pro" w:hAnsi="Myriad Pro"/>
          <w:color w:val="000009"/>
          <w:sz w:val="20"/>
          <w:szCs w:val="20"/>
        </w:rPr>
        <w:t>autenticazione</w:t>
      </w:r>
    </w:p>
    <w:p w14:paraId="4E077917" w14:textId="77777777" w:rsidR="00B12054" w:rsidRDefault="00B12054" w:rsidP="00B12054">
      <w:pPr>
        <w:pStyle w:val="Corpotesto"/>
        <w:widowControl w:val="0"/>
        <w:numPr>
          <w:ilvl w:val="0"/>
          <w:numId w:val="14"/>
        </w:numPr>
        <w:suppressAutoHyphens w:val="0"/>
        <w:autoSpaceDE w:val="0"/>
        <w:autoSpaceDN w:val="0"/>
        <w:ind w:right="57"/>
        <w:jc w:val="left"/>
        <w:rPr>
          <w:rFonts w:ascii="Myriad Pro" w:hAnsi="Myriad Pro"/>
          <w:sz w:val="20"/>
          <w:szCs w:val="20"/>
        </w:rPr>
      </w:pPr>
      <w:r>
        <w:rPr>
          <w:rFonts w:ascii="Myriad Pro" w:hAnsi="Myriad Pro"/>
          <w:color w:val="000009"/>
          <w:sz w:val="20"/>
          <w:szCs w:val="20"/>
        </w:rPr>
        <w:t>sistemi di</w:t>
      </w:r>
      <w:r>
        <w:rPr>
          <w:rFonts w:ascii="Myriad Pro" w:hAnsi="Myriad Pro"/>
          <w:color w:val="000009"/>
          <w:spacing w:val="-8"/>
          <w:sz w:val="20"/>
          <w:szCs w:val="20"/>
        </w:rPr>
        <w:t xml:space="preserve"> </w:t>
      </w:r>
      <w:r>
        <w:rPr>
          <w:rFonts w:ascii="Myriad Pro" w:hAnsi="Myriad Pro"/>
          <w:color w:val="000009"/>
          <w:sz w:val="20"/>
          <w:szCs w:val="20"/>
        </w:rPr>
        <w:t>autorizzazione</w:t>
      </w:r>
    </w:p>
    <w:p w14:paraId="0FBD4193" w14:textId="77777777" w:rsidR="00B12054" w:rsidRDefault="00B12054" w:rsidP="00B12054">
      <w:pPr>
        <w:pStyle w:val="Corpotesto"/>
        <w:widowControl w:val="0"/>
        <w:numPr>
          <w:ilvl w:val="0"/>
          <w:numId w:val="14"/>
        </w:numPr>
        <w:suppressAutoHyphens w:val="0"/>
        <w:autoSpaceDE w:val="0"/>
        <w:autoSpaceDN w:val="0"/>
        <w:ind w:right="57"/>
        <w:jc w:val="left"/>
        <w:rPr>
          <w:rFonts w:ascii="Myriad Pro" w:hAnsi="Myriad Pro"/>
          <w:sz w:val="20"/>
          <w:szCs w:val="20"/>
        </w:rPr>
      </w:pPr>
      <w:r>
        <w:rPr>
          <w:rFonts w:ascii="Myriad Pro" w:hAnsi="Myriad Pro"/>
          <w:color w:val="000009"/>
          <w:sz w:val="20"/>
          <w:szCs w:val="20"/>
        </w:rPr>
        <w:t>sistemi di protezione (antivirus; firewall; antintrusione; altro)</w:t>
      </w:r>
    </w:p>
    <w:p w14:paraId="6A894C30" w14:textId="77777777" w:rsidR="00B12054" w:rsidRDefault="00B12054" w:rsidP="00B12054">
      <w:pPr>
        <w:pStyle w:val="Corpotesto"/>
        <w:widowControl w:val="0"/>
        <w:numPr>
          <w:ilvl w:val="0"/>
          <w:numId w:val="14"/>
        </w:numPr>
        <w:suppressAutoHyphens w:val="0"/>
        <w:autoSpaceDE w:val="0"/>
        <w:autoSpaceDN w:val="0"/>
        <w:ind w:right="57"/>
        <w:jc w:val="left"/>
        <w:rPr>
          <w:rFonts w:ascii="Myriad Pro" w:hAnsi="Myriad Pro"/>
          <w:sz w:val="20"/>
          <w:szCs w:val="20"/>
        </w:rPr>
      </w:pPr>
      <w:r>
        <w:rPr>
          <w:rFonts w:ascii="Myriad Pro" w:hAnsi="Myriad Pro"/>
          <w:color w:val="000009"/>
          <w:sz w:val="20"/>
          <w:szCs w:val="20"/>
        </w:rPr>
        <w:t>minimizzazione;</w:t>
      </w:r>
    </w:p>
    <w:p w14:paraId="303CB896" w14:textId="77777777" w:rsidR="00B12054" w:rsidRDefault="00B12054" w:rsidP="00B12054">
      <w:pPr>
        <w:pStyle w:val="Corpotesto"/>
        <w:widowControl w:val="0"/>
        <w:numPr>
          <w:ilvl w:val="0"/>
          <w:numId w:val="14"/>
        </w:numPr>
        <w:suppressAutoHyphens w:val="0"/>
        <w:autoSpaceDE w:val="0"/>
        <w:autoSpaceDN w:val="0"/>
        <w:ind w:right="57"/>
        <w:jc w:val="left"/>
        <w:rPr>
          <w:rFonts w:ascii="Myriad Pro" w:hAnsi="Myriad Pro"/>
          <w:sz w:val="20"/>
          <w:szCs w:val="20"/>
        </w:rPr>
      </w:pPr>
      <w:r>
        <w:rPr>
          <w:rFonts w:ascii="Myriad Pro" w:hAnsi="Myriad Pro"/>
          <w:color w:val="000009"/>
          <w:sz w:val="20"/>
          <w:szCs w:val="20"/>
        </w:rPr>
        <w:t>misure specifiche per assicurare la continua riservatezza, integrità, disponibilità e resilienza dei sistemi e dei servizi che trattano i dati personali;</w:t>
      </w:r>
    </w:p>
    <w:p w14:paraId="24822298" w14:textId="77777777" w:rsidR="00B12054" w:rsidRDefault="00B12054" w:rsidP="00B12054">
      <w:pPr>
        <w:pStyle w:val="Corpotesto"/>
        <w:widowControl w:val="0"/>
        <w:numPr>
          <w:ilvl w:val="0"/>
          <w:numId w:val="14"/>
        </w:numPr>
        <w:suppressAutoHyphens w:val="0"/>
        <w:autoSpaceDE w:val="0"/>
        <w:autoSpaceDN w:val="0"/>
        <w:ind w:right="57"/>
        <w:jc w:val="left"/>
        <w:rPr>
          <w:rFonts w:ascii="Myriad Pro" w:hAnsi="Myriad Pro"/>
          <w:sz w:val="20"/>
          <w:szCs w:val="20"/>
        </w:rPr>
      </w:pPr>
      <w:r>
        <w:rPr>
          <w:rFonts w:ascii="Myriad Pro" w:hAnsi="Myriad Pro"/>
          <w:color w:val="000009"/>
          <w:sz w:val="20"/>
          <w:szCs w:val="20"/>
        </w:rPr>
        <w:t>procedure specifiche per provare, verificare e valutare regolarmente l’efficacia delle misure tecniche e organizzative al fine di garantire la sicurezza del trattamento;</w:t>
      </w:r>
    </w:p>
    <w:p w14:paraId="2F75DB5D" w14:textId="77777777" w:rsidR="00B12054" w:rsidRDefault="00B12054" w:rsidP="00B12054">
      <w:pPr>
        <w:pStyle w:val="Corpotesto"/>
        <w:widowControl w:val="0"/>
        <w:numPr>
          <w:ilvl w:val="0"/>
          <w:numId w:val="14"/>
        </w:numPr>
        <w:suppressAutoHyphens w:val="0"/>
        <w:autoSpaceDE w:val="0"/>
        <w:autoSpaceDN w:val="0"/>
        <w:ind w:right="57"/>
        <w:jc w:val="left"/>
        <w:rPr>
          <w:rFonts w:ascii="Myriad Pro" w:hAnsi="Myriad Pro"/>
          <w:sz w:val="20"/>
          <w:szCs w:val="20"/>
        </w:rPr>
      </w:pPr>
      <w:r>
        <w:rPr>
          <w:rFonts w:ascii="Myriad Pro" w:hAnsi="Myriad Pro"/>
          <w:color w:val="000009"/>
          <w:sz w:val="20"/>
          <w:szCs w:val="20"/>
        </w:rPr>
        <w:t>Procedure per provare, verificare e valutare regolarmente l’efficacia delle misure tecniche e organizzative al fine di garantire la sicurezza del trattamento.</w:t>
      </w:r>
    </w:p>
    <w:p w14:paraId="576D56D3" w14:textId="77777777" w:rsidR="00B12054" w:rsidRDefault="00B12054" w:rsidP="00B12054">
      <w:pPr>
        <w:pStyle w:val="Corpotesto"/>
        <w:ind w:right="57"/>
        <w:rPr>
          <w:rFonts w:ascii="Myriad Pro" w:hAnsi="Myriad Pro"/>
          <w:sz w:val="20"/>
          <w:szCs w:val="20"/>
        </w:rPr>
      </w:pPr>
    </w:p>
    <w:p w14:paraId="18A8C6E7" w14:textId="77777777" w:rsidR="00B12054" w:rsidRDefault="00B12054" w:rsidP="00B12054">
      <w:pPr>
        <w:pStyle w:val="Corpotesto"/>
        <w:spacing w:before="1"/>
        <w:ind w:right="57"/>
        <w:rPr>
          <w:rFonts w:ascii="Myriad Pro" w:hAnsi="Myriad Pro"/>
          <w:sz w:val="20"/>
          <w:szCs w:val="20"/>
        </w:rPr>
      </w:pPr>
      <w:r>
        <w:rPr>
          <w:rFonts w:ascii="Myriad Pro" w:hAnsi="Myriad Pro"/>
          <w:color w:val="000009"/>
          <w:sz w:val="20"/>
          <w:szCs w:val="20"/>
        </w:rPr>
        <w:t>I dati personali vengono conservati:</w:t>
      </w:r>
    </w:p>
    <w:p w14:paraId="1DE35520" w14:textId="77777777" w:rsidR="00B12054" w:rsidRDefault="00B12054" w:rsidP="00B12054">
      <w:pPr>
        <w:pStyle w:val="Corpotesto"/>
        <w:widowControl w:val="0"/>
        <w:numPr>
          <w:ilvl w:val="0"/>
          <w:numId w:val="15"/>
        </w:numPr>
        <w:suppressAutoHyphens w:val="0"/>
        <w:autoSpaceDE w:val="0"/>
        <w:autoSpaceDN w:val="0"/>
        <w:ind w:right="57"/>
        <w:jc w:val="left"/>
        <w:rPr>
          <w:rFonts w:ascii="Myriad Pro" w:hAnsi="Myriad Pro"/>
          <w:sz w:val="20"/>
          <w:szCs w:val="20"/>
        </w:rPr>
      </w:pPr>
      <w:r>
        <w:rPr>
          <w:rFonts w:ascii="Myriad Pro" w:hAnsi="Myriad Pro"/>
          <w:color w:val="000009"/>
          <w:sz w:val="20"/>
          <w:szCs w:val="20"/>
        </w:rPr>
        <w:t>a tempo illimitato nel rispetto della vigente normativa</w:t>
      </w:r>
    </w:p>
    <w:p w14:paraId="354571DC" w14:textId="77777777" w:rsidR="00B12054" w:rsidRDefault="00B12054" w:rsidP="00B12054">
      <w:pPr>
        <w:pStyle w:val="Corpotesto"/>
        <w:spacing w:before="11"/>
        <w:ind w:right="57"/>
        <w:rPr>
          <w:rFonts w:ascii="Myriad Pro" w:hAnsi="Myriad Pro"/>
          <w:sz w:val="20"/>
          <w:szCs w:val="20"/>
        </w:rPr>
      </w:pPr>
    </w:p>
    <w:p w14:paraId="442DD878" w14:textId="77777777" w:rsidR="00B12054" w:rsidRDefault="00B12054" w:rsidP="00B12054">
      <w:pPr>
        <w:pStyle w:val="Corpotesto"/>
        <w:ind w:right="57"/>
        <w:rPr>
          <w:rFonts w:ascii="Myriad Pro" w:hAnsi="Myriad Pro"/>
          <w:sz w:val="20"/>
          <w:szCs w:val="20"/>
        </w:rPr>
      </w:pPr>
      <w:r>
        <w:rPr>
          <w:rFonts w:ascii="Myriad Pro" w:hAnsi="Myriad Pro"/>
          <w:color w:val="000009"/>
          <w:sz w:val="20"/>
          <w:szCs w:val="20"/>
        </w:rPr>
        <w:t xml:space="preserve">Lei potrà, in qualsiasi momento, esercitare i </w:t>
      </w:r>
      <w:r>
        <w:rPr>
          <w:rFonts w:ascii="Myriad Pro" w:hAnsi="Myriad Pro"/>
          <w:b/>
          <w:color w:val="000009"/>
          <w:sz w:val="20"/>
          <w:szCs w:val="20"/>
          <w:u w:val="thick" w:color="000009"/>
        </w:rPr>
        <w:t>diritti</w:t>
      </w:r>
      <w:r>
        <w:rPr>
          <w:rFonts w:ascii="Myriad Pro" w:hAnsi="Myriad Pro"/>
          <w:color w:val="000009"/>
          <w:sz w:val="20"/>
          <w:szCs w:val="20"/>
        </w:rPr>
        <w:t>:</w:t>
      </w:r>
    </w:p>
    <w:p w14:paraId="2DD63B60" w14:textId="77777777" w:rsidR="00B12054" w:rsidRDefault="00B12054" w:rsidP="00B12054">
      <w:pPr>
        <w:pStyle w:val="Paragrafoelenco"/>
        <w:widowControl w:val="0"/>
        <w:numPr>
          <w:ilvl w:val="0"/>
          <w:numId w:val="16"/>
        </w:numPr>
        <w:tabs>
          <w:tab w:val="left" w:pos="456"/>
        </w:tabs>
        <w:autoSpaceDE w:val="0"/>
        <w:autoSpaceDN w:val="0"/>
        <w:ind w:right="57"/>
        <w:jc w:val="both"/>
        <w:rPr>
          <w:rFonts w:ascii="Myriad Pro" w:hAnsi="Myriad Pro"/>
          <w:i/>
          <w:sz w:val="20"/>
          <w:szCs w:val="20"/>
        </w:rPr>
      </w:pPr>
      <w:r>
        <w:rPr>
          <w:rFonts w:ascii="Myriad Pro" w:hAnsi="Myriad Pro"/>
          <w:i/>
          <w:color w:val="000009"/>
          <w:sz w:val="20"/>
          <w:szCs w:val="20"/>
        </w:rPr>
        <w:t>di richiedere maggiori informazioni in relazione ai contenuti della presente</w:t>
      </w:r>
      <w:r>
        <w:rPr>
          <w:rFonts w:ascii="Myriad Pro" w:hAnsi="Myriad Pro"/>
          <w:i/>
          <w:color w:val="000009"/>
          <w:spacing w:val="-11"/>
          <w:sz w:val="20"/>
          <w:szCs w:val="20"/>
        </w:rPr>
        <w:t xml:space="preserve"> </w:t>
      </w:r>
      <w:r>
        <w:rPr>
          <w:rFonts w:ascii="Myriad Pro" w:hAnsi="Myriad Pro"/>
          <w:i/>
          <w:color w:val="000009"/>
          <w:sz w:val="20"/>
          <w:szCs w:val="20"/>
        </w:rPr>
        <w:t>informativa</w:t>
      </w:r>
    </w:p>
    <w:p w14:paraId="0EB0AC2B" w14:textId="77777777" w:rsidR="00B12054" w:rsidRDefault="00B12054" w:rsidP="00B12054">
      <w:pPr>
        <w:pStyle w:val="Paragrafoelenco"/>
        <w:widowControl w:val="0"/>
        <w:numPr>
          <w:ilvl w:val="0"/>
          <w:numId w:val="16"/>
        </w:numPr>
        <w:tabs>
          <w:tab w:val="left" w:pos="456"/>
        </w:tabs>
        <w:autoSpaceDE w:val="0"/>
        <w:autoSpaceDN w:val="0"/>
        <w:ind w:right="57"/>
        <w:jc w:val="both"/>
        <w:rPr>
          <w:rFonts w:ascii="Myriad Pro" w:hAnsi="Myriad Pro"/>
          <w:i/>
          <w:sz w:val="20"/>
          <w:szCs w:val="20"/>
        </w:rPr>
      </w:pPr>
      <w:r>
        <w:rPr>
          <w:rFonts w:ascii="Myriad Pro" w:hAnsi="Myriad Pro"/>
          <w:i/>
          <w:color w:val="000009"/>
          <w:sz w:val="20"/>
          <w:szCs w:val="20"/>
        </w:rPr>
        <w:t>di accesso ai dati</w:t>
      </w:r>
      <w:r>
        <w:rPr>
          <w:rFonts w:ascii="Myriad Pro" w:hAnsi="Myriad Pro"/>
          <w:i/>
          <w:color w:val="000009"/>
          <w:spacing w:val="1"/>
          <w:sz w:val="20"/>
          <w:szCs w:val="20"/>
        </w:rPr>
        <w:t xml:space="preserve"> </w:t>
      </w:r>
      <w:r>
        <w:rPr>
          <w:rFonts w:ascii="Myriad Pro" w:hAnsi="Myriad Pro"/>
          <w:i/>
          <w:color w:val="000009"/>
          <w:sz w:val="20"/>
          <w:szCs w:val="20"/>
        </w:rPr>
        <w:t>personali;</w:t>
      </w:r>
    </w:p>
    <w:p w14:paraId="2AC99C61" w14:textId="77777777" w:rsidR="00B12054" w:rsidRDefault="00B12054" w:rsidP="00B12054">
      <w:pPr>
        <w:pStyle w:val="Paragrafoelenco"/>
        <w:widowControl w:val="0"/>
        <w:numPr>
          <w:ilvl w:val="0"/>
          <w:numId w:val="16"/>
        </w:numPr>
        <w:tabs>
          <w:tab w:val="left" w:pos="456"/>
        </w:tabs>
        <w:autoSpaceDE w:val="0"/>
        <w:autoSpaceDN w:val="0"/>
        <w:ind w:right="57"/>
        <w:jc w:val="both"/>
        <w:rPr>
          <w:rFonts w:ascii="Myriad Pro" w:hAnsi="Myriad Pro"/>
          <w:i/>
          <w:sz w:val="20"/>
          <w:szCs w:val="20"/>
        </w:rPr>
      </w:pPr>
      <w:r>
        <w:rPr>
          <w:rFonts w:ascii="Myriad Pro" w:hAnsi="Myriad Pro"/>
          <w:i/>
          <w:color w:val="000009"/>
          <w:sz w:val="20"/>
          <w:szCs w:val="20"/>
        </w:rPr>
        <w:t>di ottenere la rettifica o la cancellazione degli stessi o la limitazione del trattamento che la riguardano (nei casi previsti dalla</w:t>
      </w:r>
      <w:r>
        <w:rPr>
          <w:rFonts w:ascii="Myriad Pro" w:hAnsi="Myriad Pro"/>
          <w:i/>
          <w:color w:val="000009"/>
          <w:spacing w:val="-2"/>
          <w:sz w:val="20"/>
          <w:szCs w:val="20"/>
        </w:rPr>
        <w:t xml:space="preserve"> </w:t>
      </w:r>
      <w:r>
        <w:rPr>
          <w:rFonts w:ascii="Myriad Pro" w:hAnsi="Myriad Pro"/>
          <w:i/>
          <w:color w:val="000009"/>
          <w:sz w:val="20"/>
          <w:szCs w:val="20"/>
        </w:rPr>
        <w:t>normativa);</w:t>
      </w:r>
    </w:p>
    <w:p w14:paraId="1380F5E8" w14:textId="77777777" w:rsidR="00B12054" w:rsidRDefault="00B12054" w:rsidP="00B12054">
      <w:pPr>
        <w:pStyle w:val="Paragrafoelenco"/>
        <w:widowControl w:val="0"/>
        <w:numPr>
          <w:ilvl w:val="0"/>
          <w:numId w:val="16"/>
        </w:numPr>
        <w:tabs>
          <w:tab w:val="left" w:pos="456"/>
        </w:tabs>
        <w:autoSpaceDE w:val="0"/>
        <w:autoSpaceDN w:val="0"/>
        <w:ind w:right="57"/>
        <w:jc w:val="both"/>
        <w:rPr>
          <w:rFonts w:ascii="Myriad Pro" w:hAnsi="Myriad Pro"/>
          <w:i/>
          <w:sz w:val="20"/>
          <w:szCs w:val="20"/>
        </w:rPr>
      </w:pPr>
      <w:r>
        <w:rPr>
          <w:rFonts w:ascii="Myriad Pro" w:hAnsi="Myriad Pro"/>
          <w:i/>
          <w:color w:val="000009"/>
          <w:sz w:val="20"/>
          <w:szCs w:val="20"/>
        </w:rPr>
        <w:t>di opporsi al trattamento (nei casi previsti dalla</w:t>
      </w:r>
      <w:r>
        <w:rPr>
          <w:rFonts w:ascii="Myriad Pro" w:hAnsi="Myriad Pro"/>
          <w:i/>
          <w:color w:val="000009"/>
          <w:spacing w:val="-3"/>
          <w:sz w:val="20"/>
          <w:szCs w:val="20"/>
        </w:rPr>
        <w:t xml:space="preserve"> </w:t>
      </w:r>
      <w:r>
        <w:rPr>
          <w:rFonts w:ascii="Myriad Pro" w:hAnsi="Myriad Pro"/>
          <w:i/>
          <w:color w:val="000009"/>
          <w:sz w:val="20"/>
          <w:szCs w:val="20"/>
        </w:rPr>
        <w:t>normativa);</w:t>
      </w:r>
    </w:p>
    <w:p w14:paraId="55666F64" w14:textId="77777777" w:rsidR="00B12054" w:rsidRDefault="00B12054" w:rsidP="00B12054">
      <w:pPr>
        <w:pStyle w:val="Paragrafoelenco"/>
        <w:widowControl w:val="0"/>
        <w:numPr>
          <w:ilvl w:val="0"/>
          <w:numId w:val="16"/>
        </w:numPr>
        <w:tabs>
          <w:tab w:val="left" w:pos="456"/>
        </w:tabs>
        <w:autoSpaceDE w:val="0"/>
        <w:autoSpaceDN w:val="0"/>
        <w:ind w:right="57"/>
        <w:jc w:val="both"/>
        <w:rPr>
          <w:rFonts w:ascii="Myriad Pro" w:hAnsi="Myriad Pro"/>
          <w:i/>
          <w:sz w:val="20"/>
          <w:szCs w:val="20"/>
        </w:rPr>
      </w:pPr>
      <w:r>
        <w:rPr>
          <w:rFonts w:ascii="Myriad Pro" w:hAnsi="Myriad Pro"/>
          <w:i/>
          <w:color w:val="000009"/>
          <w:sz w:val="20"/>
          <w:szCs w:val="20"/>
        </w:rPr>
        <w:t>alla portabilità dei dati (nei casi previsti dalla</w:t>
      </w:r>
      <w:r>
        <w:rPr>
          <w:rFonts w:ascii="Myriad Pro" w:hAnsi="Myriad Pro"/>
          <w:i/>
          <w:color w:val="000009"/>
          <w:spacing w:val="-5"/>
          <w:sz w:val="20"/>
          <w:szCs w:val="20"/>
        </w:rPr>
        <w:t xml:space="preserve"> </w:t>
      </w:r>
      <w:r>
        <w:rPr>
          <w:rFonts w:ascii="Myriad Pro" w:hAnsi="Myriad Pro"/>
          <w:i/>
          <w:color w:val="000009"/>
          <w:sz w:val="20"/>
          <w:szCs w:val="20"/>
        </w:rPr>
        <w:t>normativa);</w:t>
      </w:r>
    </w:p>
    <w:p w14:paraId="55CC2C50" w14:textId="77777777" w:rsidR="00B12054" w:rsidRDefault="00B12054" w:rsidP="00B12054">
      <w:pPr>
        <w:pStyle w:val="Paragrafoelenco"/>
        <w:widowControl w:val="0"/>
        <w:numPr>
          <w:ilvl w:val="0"/>
          <w:numId w:val="16"/>
        </w:numPr>
        <w:tabs>
          <w:tab w:val="left" w:pos="456"/>
        </w:tabs>
        <w:autoSpaceDE w:val="0"/>
        <w:autoSpaceDN w:val="0"/>
        <w:ind w:right="57"/>
        <w:jc w:val="both"/>
        <w:rPr>
          <w:rFonts w:ascii="Myriad Pro" w:hAnsi="Myriad Pro"/>
          <w:i/>
          <w:sz w:val="20"/>
          <w:szCs w:val="20"/>
        </w:rPr>
      </w:pPr>
      <w:r>
        <w:rPr>
          <w:rFonts w:ascii="Myriad Pro" w:hAnsi="Myriad Pro"/>
          <w:i/>
          <w:color w:val="000009"/>
          <w:sz w:val="20"/>
          <w:szCs w:val="20"/>
        </w:rPr>
        <w:t>di revocare il consenso, ove previsto: la revoca del consenso non pregiudica la liceità</w:t>
      </w:r>
      <w:r>
        <w:rPr>
          <w:rFonts w:ascii="Myriad Pro" w:hAnsi="Myriad Pro"/>
          <w:i/>
          <w:color w:val="000009"/>
          <w:spacing w:val="30"/>
          <w:sz w:val="20"/>
          <w:szCs w:val="20"/>
        </w:rPr>
        <w:t xml:space="preserve"> </w:t>
      </w:r>
      <w:r>
        <w:rPr>
          <w:rFonts w:ascii="Myriad Pro" w:hAnsi="Myriad Pro"/>
          <w:i/>
          <w:color w:val="000009"/>
          <w:sz w:val="20"/>
          <w:szCs w:val="20"/>
        </w:rPr>
        <w:t>del trattamento basata sul consenso conferito prima della</w:t>
      </w:r>
      <w:r>
        <w:rPr>
          <w:rFonts w:ascii="Myriad Pro" w:hAnsi="Myriad Pro"/>
          <w:i/>
          <w:color w:val="000009"/>
          <w:spacing w:val="-5"/>
          <w:sz w:val="20"/>
          <w:szCs w:val="20"/>
        </w:rPr>
        <w:t xml:space="preserve"> </w:t>
      </w:r>
      <w:r>
        <w:rPr>
          <w:rFonts w:ascii="Myriad Pro" w:hAnsi="Myriad Pro"/>
          <w:i/>
          <w:color w:val="000009"/>
          <w:sz w:val="20"/>
          <w:szCs w:val="20"/>
        </w:rPr>
        <w:t>revoca;</w:t>
      </w:r>
    </w:p>
    <w:p w14:paraId="14CCE2DD" w14:textId="77777777" w:rsidR="00B12054" w:rsidRDefault="00B12054" w:rsidP="00B12054">
      <w:pPr>
        <w:pStyle w:val="Paragrafoelenco"/>
        <w:widowControl w:val="0"/>
        <w:numPr>
          <w:ilvl w:val="0"/>
          <w:numId w:val="16"/>
        </w:numPr>
        <w:tabs>
          <w:tab w:val="left" w:pos="457"/>
        </w:tabs>
        <w:autoSpaceDE w:val="0"/>
        <w:autoSpaceDN w:val="0"/>
        <w:ind w:right="57"/>
        <w:jc w:val="both"/>
        <w:rPr>
          <w:rFonts w:ascii="Myriad Pro" w:hAnsi="Myriad Pro"/>
          <w:i/>
          <w:sz w:val="20"/>
          <w:szCs w:val="20"/>
        </w:rPr>
      </w:pPr>
      <w:r>
        <w:rPr>
          <w:rFonts w:ascii="Myriad Pro" w:hAnsi="Myriad Pro"/>
          <w:i/>
          <w:color w:val="000009"/>
          <w:sz w:val="20"/>
          <w:szCs w:val="20"/>
        </w:rPr>
        <w:t>di proporre reclamo all'autorità di controllo (Garante</w:t>
      </w:r>
      <w:r>
        <w:rPr>
          <w:rFonts w:ascii="Myriad Pro" w:hAnsi="Myriad Pro"/>
          <w:i/>
          <w:color w:val="000009"/>
          <w:spacing w:val="-3"/>
          <w:sz w:val="20"/>
          <w:szCs w:val="20"/>
        </w:rPr>
        <w:t xml:space="preserve"> </w:t>
      </w:r>
      <w:r>
        <w:rPr>
          <w:rFonts w:ascii="Myriad Pro" w:hAnsi="Myriad Pro"/>
          <w:i/>
          <w:color w:val="000009"/>
          <w:sz w:val="20"/>
          <w:szCs w:val="20"/>
        </w:rPr>
        <w:t>Privacy)</w:t>
      </w:r>
    </w:p>
    <w:p w14:paraId="1327FE0C" w14:textId="77777777" w:rsidR="00B12054" w:rsidRDefault="00B12054" w:rsidP="00B12054">
      <w:pPr>
        <w:pStyle w:val="Paragrafoelenco"/>
        <w:widowControl w:val="0"/>
        <w:numPr>
          <w:ilvl w:val="0"/>
          <w:numId w:val="16"/>
        </w:numPr>
        <w:tabs>
          <w:tab w:val="left" w:pos="457"/>
        </w:tabs>
        <w:autoSpaceDE w:val="0"/>
        <w:autoSpaceDN w:val="0"/>
        <w:ind w:right="57"/>
        <w:jc w:val="both"/>
        <w:rPr>
          <w:rFonts w:ascii="Myriad Pro" w:hAnsi="Myriad Pro"/>
          <w:i/>
          <w:sz w:val="20"/>
          <w:szCs w:val="20"/>
        </w:rPr>
      </w:pPr>
      <w:r>
        <w:rPr>
          <w:rFonts w:ascii="Myriad Pro" w:hAnsi="Myriad Pro"/>
          <w:i/>
          <w:color w:val="000009"/>
          <w:sz w:val="20"/>
          <w:szCs w:val="20"/>
        </w:rPr>
        <w:t>di dare mandato a un organismo, un'organizzazione o un'associazione senza scopo di lucro per l'esercizio dei suoi</w:t>
      </w:r>
      <w:r>
        <w:rPr>
          <w:rFonts w:ascii="Myriad Pro" w:hAnsi="Myriad Pro"/>
          <w:i/>
          <w:color w:val="000009"/>
          <w:spacing w:val="-1"/>
          <w:sz w:val="20"/>
          <w:szCs w:val="20"/>
        </w:rPr>
        <w:t xml:space="preserve"> </w:t>
      </w:r>
      <w:r>
        <w:rPr>
          <w:rFonts w:ascii="Myriad Pro" w:hAnsi="Myriad Pro"/>
          <w:i/>
          <w:color w:val="000009"/>
          <w:sz w:val="20"/>
          <w:szCs w:val="20"/>
        </w:rPr>
        <w:t>diritti</w:t>
      </w:r>
    </w:p>
    <w:p w14:paraId="0049C9F6" w14:textId="77777777" w:rsidR="00B12054" w:rsidRDefault="00B12054" w:rsidP="00B12054">
      <w:pPr>
        <w:pStyle w:val="Paragrafoelenco"/>
        <w:widowControl w:val="0"/>
        <w:numPr>
          <w:ilvl w:val="0"/>
          <w:numId w:val="16"/>
        </w:numPr>
        <w:tabs>
          <w:tab w:val="left" w:pos="457"/>
        </w:tabs>
        <w:autoSpaceDE w:val="0"/>
        <w:autoSpaceDN w:val="0"/>
        <w:ind w:right="57"/>
        <w:jc w:val="both"/>
        <w:rPr>
          <w:rFonts w:ascii="Myriad Pro" w:hAnsi="Myriad Pro"/>
          <w:i/>
          <w:sz w:val="20"/>
          <w:szCs w:val="20"/>
        </w:rPr>
      </w:pPr>
      <w:r>
        <w:rPr>
          <w:rFonts w:ascii="Myriad Pro" w:hAnsi="Myriad Pro"/>
          <w:i/>
          <w:color w:val="000009"/>
          <w:sz w:val="20"/>
          <w:szCs w:val="20"/>
        </w:rPr>
        <w:t>di richiedere il risarcimento dei danni conseguenti alla violazione della normativa (art.</w:t>
      </w:r>
      <w:r>
        <w:rPr>
          <w:rFonts w:ascii="Myriad Pro" w:hAnsi="Myriad Pro"/>
          <w:i/>
          <w:color w:val="000009"/>
          <w:spacing w:val="-15"/>
          <w:sz w:val="20"/>
          <w:szCs w:val="20"/>
        </w:rPr>
        <w:t xml:space="preserve"> </w:t>
      </w:r>
      <w:r>
        <w:rPr>
          <w:rFonts w:ascii="Myriad Pro" w:hAnsi="Myriad Pro"/>
          <w:i/>
          <w:color w:val="000009"/>
          <w:sz w:val="20"/>
          <w:szCs w:val="20"/>
        </w:rPr>
        <w:t>82)</w:t>
      </w:r>
    </w:p>
    <w:p w14:paraId="29D58D4E" w14:textId="77777777" w:rsidR="00B12054" w:rsidRDefault="00B12054" w:rsidP="00B12054">
      <w:pPr>
        <w:pStyle w:val="Corpotesto"/>
        <w:ind w:right="57"/>
        <w:rPr>
          <w:rFonts w:ascii="Myriad Pro" w:hAnsi="Myriad Pro"/>
          <w:sz w:val="20"/>
          <w:szCs w:val="20"/>
        </w:rPr>
      </w:pPr>
    </w:p>
    <w:p w14:paraId="009A9FE4" w14:textId="77777777" w:rsidR="00B12054" w:rsidRDefault="00B12054" w:rsidP="00B12054">
      <w:pPr>
        <w:pStyle w:val="Corpotesto"/>
        <w:ind w:right="57"/>
        <w:rPr>
          <w:rFonts w:ascii="Myriad Pro" w:hAnsi="Myriad Pro"/>
          <w:sz w:val="20"/>
          <w:szCs w:val="20"/>
        </w:rPr>
      </w:pPr>
      <w:r>
        <w:rPr>
          <w:rFonts w:ascii="Myriad Pro" w:hAnsi="Myriad Pro"/>
          <w:color w:val="000009"/>
          <w:sz w:val="20"/>
          <w:szCs w:val="20"/>
        </w:rPr>
        <w:t xml:space="preserve">Qualora il titolare del trattamento intenda trattare ulteriormente i dati personali per una finalità diversa da quella per cui essi sono stati raccolti (ivi incluse la garanzia del regolare espletamento delle funzioni comunali di cui all’art. 13 comma 1 del </w:t>
      </w:r>
      <w:proofErr w:type="spellStart"/>
      <w:r>
        <w:rPr>
          <w:rFonts w:ascii="Myriad Pro" w:hAnsi="Myriad Pro"/>
          <w:color w:val="000009"/>
          <w:sz w:val="20"/>
          <w:szCs w:val="20"/>
        </w:rPr>
        <w:t>DLgs</w:t>
      </w:r>
      <w:proofErr w:type="spellEnd"/>
      <w:r>
        <w:rPr>
          <w:rFonts w:ascii="Myriad Pro" w:hAnsi="Myriad Pro"/>
          <w:color w:val="000009"/>
          <w:sz w:val="20"/>
          <w:szCs w:val="20"/>
        </w:rPr>
        <w:t xml:space="preserve"> 267/2000 ss.mm. e dell’esattezza dei dati ai sensi dell’art. 5 comma 1 lettera d del GDPR), prima di tale ulteriore trattamento verranno fornite informazioni in merito a tale diversa finalità e ogni ulteriore informazione pertinente.</w:t>
      </w:r>
    </w:p>
    <w:p w14:paraId="46F49251" w14:textId="77777777" w:rsidR="00B12054" w:rsidRDefault="00B12054" w:rsidP="00B12054">
      <w:pPr>
        <w:pStyle w:val="Corpotesto"/>
        <w:ind w:right="57"/>
        <w:rPr>
          <w:rFonts w:ascii="Myriad Pro" w:hAnsi="Myriad Pro"/>
          <w:sz w:val="20"/>
          <w:szCs w:val="20"/>
        </w:rPr>
      </w:pPr>
    </w:p>
    <w:p w14:paraId="2F9E18E0" w14:textId="77777777" w:rsidR="00B12054" w:rsidRDefault="00B12054" w:rsidP="00B12054">
      <w:pPr>
        <w:pStyle w:val="Corpotesto"/>
        <w:spacing w:before="1"/>
        <w:ind w:right="57"/>
        <w:rPr>
          <w:rFonts w:ascii="Myriad Pro" w:hAnsi="Myriad Pro"/>
          <w:color w:val="000009"/>
          <w:sz w:val="20"/>
          <w:szCs w:val="20"/>
        </w:rPr>
      </w:pPr>
      <w:r>
        <w:rPr>
          <w:rFonts w:ascii="Myriad Pro" w:hAnsi="Myriad Pro"/>
          <w:color w:val="000009"/>
          <w:sz w:val="20"/>
          <w:szCs w:val="20"/>
        </w:rPr>
        <w:t xml:space="preserve">L’esercizio dei suoi diritti potrà avvenire attraverso contatto diretto e/o l’invio di una </w:t>
      </w:r>
      <w:r>
        <w:rPr>
          <w:rFonts w:ascii="Myriad Pro" w:hAnsi="Myriad Pro"/>
          <w:b/>
          <w:color w:val="000009"/>
          <w:sz w:val="20"/>
          <w:szCs w:val="20"/>
          <w:u w:val="thick" w:color="000009"/>
        </w:rPr>
        <w:t xml:space="preserve">richiesta </w:t>
      </w:r>
      <w:r>
        <w:rPr>
          <w:rFonts w:ascii="Myriad Pro" w:hAnsi="Myriad Pro"/>
          <w:color w:val="000009"/>
          <w:sz w:val="20"/>
          <w:szCs w:val="20"/>
        </w:rPr>
        <w:t>anche mediante email a:</w:t>
      </w:r>
    </w:p>
    <w:p w14:paraId="5F2D1A72" w14:textId="77777777" w:rsidR="00B12054" w:rsidRDefault="00B12054" w:rsidP="00B12054">
      <w:pPr>
        <w:pStyle w:val="Corpotesto"/>
        <w:spacing w:before="3"/>
        <w:ind w:right="57"/>
        <w:rPr>
          <w:rFonts w:ascii="Myriad Pro" w:hAnsi="Myriad Pro"/>
          <w:sz w:val="20"/>
          <w:szCs w:val="20"/>
        </w:rPr>
      </w:pPr>
    </w:p>
    <w:tbl>
      <w:tblPr>
        <w:tblW w:w="9930" w:type="dxa"/>
        <w:tblInd w:w="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left w:w="0" w:type="dxa"/>
          <w:right w:w="0" w:type="dxa"/>
        </w:tblCellMar>
        <w:tblLook w:val="01E0" w:firstRow="1" w:lastRow="1" w:firstColumn="1" w:lastColumn="1" w:noHBand="0" w:noVBand="0"/>
      </w:tblPr>
      <w:tblGrid>
        <w:gridCol w:w="1844"/>
        <w:gridCol w:w="2554"/>
        <w:gridCol w:w="1843"/>
        <w:gridCol w:w="3689"/>
      </w:tblGrid>
      <w:tr w:rsidR="00B12054" w14:paraId="6FA75EDE" w14:textId="77777777" w:rsidTr="00B12054">
        <w:trPr>
          <w:trHeight w:val="662"/>
        </w:trPr>
        <w:tc>
          <w:tcPr>
            <w:tcW w:w="1844" w:type="dxa"/>
            <w:tcBorders>
              <w:top w:val="single" w:sz="2" w:space="0" w:color="000001"/>
              <w:left w:val="single" w:sz="2" w:space="0" w:color="000001"/>
              <w:bottom w:val="single" w:sz="2" w:space="0" w:color="000001"/>
              <w:right w:val="single" w:sz="2" w:space="0" w:color="000001"/>
            </w:tcBorders>
            <w:hideMark/>
          </w:tcPr>
          <w:p w14:paraId="605C75C8" w14:textId="77777777" w:rsidR="00B12054" w:rsidRDefault="00B12054">
            <w:pPr>
              <w:pStyle w:val="TableParagraph"/>
              <w:ind w:left="142" w:right="57"/>
              <w:jc w:val="center"/>
              <w:rPr>
                <w:rFonts w:ascii="Myriad Pro" w:hAnsi="Myriad Pro"/>
                <w:b/>
                <w:sz w:val="20"/>
                <w:szCs w:val="20"/>
                <w:lang w:eastAsia="en-US"/>
              </w:rPr>
            </w:pPr>
            <w:r>
              <w:rPr>
                <w:rFonts w:ascii="Myriad Pro" w:hAnsi="Myriad Pro"/>
                <w:b/>
                <w:color w:val="000009"/>
                <w:sz w:val="20"/>
                <w:szCs w:val="20"/>
                <w:lang w:eastAsia="en-US"/>
              </w:rPr>
              <w:t>Soggetto</w:t>
            </w:r>
          </w:p>
        </w:tc>
        <w:tc>
          <w:tcPr>
            <w:tcW w:w="2554" w:type="dxa"/>
            <w:tcBorders>
              <w:top w:val="single" w:sz="2" w:space="0" w:color="000001"/>
              <w:left w:val="single" w:sz="2" w:space="0" w:color="000001"/>
              <w:bottom w:val="single" w:sz="2" w:space="0" w:color="000001"/>
              <w:right w:val="single" w:sz="2" w:space="0" w:color="000001"/>
            </w:tcBorders>
            <w:hideMark/>
          </w:tcPr>
          <w:p w14:paraId="561F68D9" w14:textId="77777777" w:rsidR="00B12054" w:rsidRDefault="00B12054">
            <w:pPr>
              <w:pStyle w:val="TableParagraph"/>
              <w:ind w:left="142" w:right="57"/>
              <w:jc w:val="center"/>
              <w:rPr>
                <w:rFonts w:ascii="Myriad Pro" w:hAnsi="Myriad Pro"/>
                <w:b/>
                <w:sz w:val="20"/>
                <w:szCs w:val="20"/>
                <w:lang w:eastAsia="en-US"/>
              </w:rPr>
            </w:pPr>
            <w:r>
              <w:rPr>
                <w:rFonts w:ascii="Myriad Pro" w:hAnsi="Myriad Pro"/>
                <w:b/>
                <w:color w:val="000009"/>
                <w:sz w:val="20"/>
                <w:szCs w:val="20"/>
                <w:lang w:eastAsia="en-US"/>
              </w:rPr>
              <w:t>Dati anagrafici</w:t>
            </w:r>
          </w:p>
        </w:tc>
        <w:tc>
          <w:tcPr>
            <w:tcW w:w="1843" w:type="dxa"/>
            <w:tcBorders>
              <w:top w:val="single" w:sz="2" w:space="0" w:color="000001"/>
              <w:left w:val="single" w:sz="2" w:space="0" w:color="000001"/>
              <w:bottom w:val="single" w:sz="2" w:space="0" w:color="000001"/>
              <w:right w:val="single" w:sz="2" w:space="0" w:color="000001"/>
            </w:tcBorders>
            <w:hideMark/>
          </w:tcPr>
          <w:p w14:paraId="0E063BF4" w14:textId="77777777" w:rsidR="00B12054" w:rsidRDefault="00B12054">
            <w:pPr>
              <w:pStyle w:val="TableParagraph"/>
              <w:ind w:left="142" w:right="57" w:hanging="296"/>
              <w:jc w:val="center"/>
              <w:rPr>
                <w:rFonts w:ascii="Myriad Pro" w:hAnsi="Myriad Pro"/>
                <w:b/>
                <w:sz w:val="20"/>
                <w:szCs w:val="20"/>
                <w:lang w:eastAsia="en-US"/>
              </w:rPr>
            </w:pPr>
            <w:r>
              <w:rPr>
                <w:rFonts w:ascii="Myriad Pro" w:hAnsi="Myriad Pro"/>
                <w:b/>
                <w:color w:val="000009"/>
                <w:sz w:val="20"/>
                <w:szCs w:val="20"/>
                <w:lang w:eastAsia="en-US"/>
              </w:rPr>
              <w:t>Contatto tel.</w:t>
            </w:r>
          </w:p>
        </w:tc>
        <w:tc>
          <w:tcPr>
            <w:tcW w:w="3689" w:type="dxa"/>
            <w:tcBorders>
              <w:top w:val="single" w:sz="2" w:space="0" w:color="000001"/>
              <w:left w:val="single" w:sz="2" w:space="0" w:color="000001"/>
              <w:bottom w:val="single" w:sz="2" w:space="0" w:color="000001"/>
              <w:right w:val="single" w:sz="2" w:space="0" w:color="000001"/>
            </w:tcBorders>
            <w:hideMark/>
          </w:tcPr>
          <w:p w14:paraId="2036C16E" w14:textId="77777777" w:rsidR="00B12054" w:rsidRDefault="00B12054">
            <w:pPr>
              <w:pStyle w:val="TableParagraph"/>
              <w:ind w:left="142" w:right="986"/>
              <w:jc w:val="center"/>
              <w:rPr>
                <w:rFonts w:ascii="Myriad Pro" w:hAnsi="Myriad Pro"/>
                <w:b/>
                <w:sz w:val="20"/>
                <w:szCs w:val="20"/>
                <w:lang w:eastAsia="en-US"/>
              </w:rPr>
            </w:pPr>
            <w:r>
              <w:rPr>
                <w:rFonts w:ascii="Myriad Pro" w:hAnsi="Myriad Pro"/>
                <w:b/>
                <w:color w:val="000009"/>
                <w:sz w:val="20"/>
                <w:szCs w:val="20"/>
                <w:lang w:eastAsia="en-US"/>
              </w:rPr>
              <w:t>email</w:t>
            </w:r>
          </w:p>
        </w:tc>
      </w:tr>
      <w:tr w:rsidR="00B12054" w14:paraId="7BD6219C" w14:textId="77777777" w:rsidTr="00B12054">
        <w:trPr>
          <w:trHeight w:val="662"/>
        </w:trPr>
        <w:tc>
          <w:tcPr>
            <w:tcW w:w="1844" w:type="dxa"/>
            <w:tcBorders>
              <w:top w:val="single" w:sz="2" w:space="0" w:color="000001"/>
              <w:left w:val="single" w:sz="2" w:space="0" w:color="000001"/>
              <w:bottom w:val="single" w:sz="2" w:space="0" w:color="000001"/>
              <w:right w:val="single" w:sz="2" w:space="0" w:color="000001"/>
            </w:tcBorders>
            <w:hideMark/>
          </w:tcPr>
          <w:p w14:paraId="02EF568D" w14:textId="77777777" w:rsidR="00B12054" w:rsidRDefault="00B12054">
            <w:pPr>
              <w:pStyle w:val="TableParagraph"/>
              <w:ind w:left="142" w:right="57"/>
              <w:jc w:val="center"/>
              <w:rPr>
                <w:rFonts w:ascii="Myriad Pro" w:hAnsi="Myriad Pro"/>
                <w:sz w:val="20"/>
                <w:szCs w:val="20"/>
                <w:lang w:eastAsia="en-US"/>
              </w:rPr>
            </w:pPr>
            <w:r>
              <w:rPr>
                <w:rFonts w:ascii="Myriad Pro" w:hAnsi="Myriad Pro"/>
                <w:color w:val="000009"/>
                <w:sz w:val="20"/>
                <w:szCs w:val="20"/>
                <w:lang w:eastAsia="en-US"/>
              </w:rPr>
              <w:t>Titolare delegato ai sensi della convenzione tra comuni</w:t>
            </w:r>
          </w:p>
        </w:tc>
        <w:tc>
          <w:tcPr>
            <w:tcW w:w="2554" w:type="dxa"/>
            <w:tcBorders>
              <w:top w:val="single" w:sz="2" w:space="0" w:color="000001"/>
              <w:left w:val="single" w:sz="2" w:space="0" w:color="000001"/>
              <w:bottom w:val="single" w:sz="2" w:space="0" w:color="000001"/>
              <w:right w:val="single" w:sz="2" w:space="0" w:color="000001"/>
            </w:tcBorders>
            <w:hideMark/>
          </w:tcPr>
          <w:p w14:paraId="32D801EA" w14:textId="77777777" w:rsidR="00B12054" w:rsidRDefault="00B12054">
            <w:pPr>
              <w:pStyle w:val="TableParagraph"/>
              <w:ind w:left="142" w:right="57"/>
              <w:jc w:val="center"/>
              <w:rPr>
                <w:rFonts w:ascii="Myriad Pro" w:hAnsi="Myriad Pro"/>
                <w:sz w:val="20"/>
                <w:szCs w:val="20"/>
                <w:lang w:eastAsia="en-US"/>
              </w:rPr>
            </w:pPr>
            <w:r>
              <w:rPr>
                <w:rFonts w:ascii="Myriad Pro" w:hAnsi="Myriad Pro"/>
                <w:sz w:val="20"/>
                <w:szCs w:val="20"/>
                <w:lang w:eastAsia="en-US"/>
              </w:rPr>
              <w:t>Comune di Lanciano quale ECAD CAPOFILA AMBITO DISTRETTUALE</w:t>
            </w:r>
          </w:p>
        </w:tc>
        <w:tc>
          <w:tcPr>
            <w:tcW w:w="1843" w:type="dxa"/>
            <w:tcBorders>
              <w:top w:val="single" w:sz="2" w:space="0" w:color="000001"/>
              <w:left w:val="single" w:sz="2" w:space="0" w:color="000001"/>
              <w:bottom w:val="single" w:sz="2" w:space="0" w:color="000001"/>
              <w:right w:val="single" w:sz="2" w:space="0" w:color="000001"/>
            </w:tcBorders>
            <w:hideMark/>
          </w:tcPr>
          <w:p w14:paraId="23CE4BAC" w14:textId="77777777" w:rsidR="00B12054" w:rsidRDefault="00B12054">
            <w:pPr>
              <w:pStyle w:val="TableParagraph"/>
              <w:ind w:left="142" w:right="57"/>
              <w:jc w:val="center"/>
              <w:rPr>
                <w:rFonts w:ascii="Myriad Pro" w:hAnsi="Myriad Pro"/>
                <w:color w:val="000000"/>
                <w:sz w:val="20"/>
                <w:szCs w:val="20"/>
                <w:shd w:val="clear" w:color="auto" w:fill="FFFFFF"/>
                <w:lang w:eastAsia="en-US"/>
              </w:rPr>
            </w:pPr>
            <w:r>
              <w:rPr>
                <w:rFonts w:ascii="Myriad Pro" w:hAnsi="Myriad Pro"/>
                <w:color w:val="000000"/>
                <w:sz w:val="20"/>
                <w:szCs w:val="20"/>
                <w:shd w:val="clear" w:color="auto" w:fill="FFFFFF"/>
                <w:lang w:eastAsia="en-US"/>
              </w:rPr>
              <w:t>0872-7071</w:t>
            </w:r>
          </w:p>
          <w:p w14:paraId="3C39D1E9" w14:textId="77777777" w:rsidR="00B12054" w:rsidRDefault="00B12054">
            <w:pPr>
              <w:pStyle w:val="TableParagraph"/>
              <w:ind w:left="142" w:right="57"/>
              <w:jc w:val="center"/>
              <w:rPr>
                <w:rFonts w:ascii="Myriad Pro" w:hAnsi="Myriad Pro" w:cs="Times New Roman"/>
                <w:sz w:val="20"/>
                <w:szCs w:val="20"/>
                <w:lang w:eastAsia="en-US"/>
              </w:rPr>
            </w:pPr>
            <w:r>
              <w:rPr>
                <w:rStyle w:val="Enfasigrassetto"/>
                <w:rFonts w:ascii="Myriad Pro" w:hAnsi="Myriad Pro"/>
                <w:color w:val="000000"/>
                <w:sz w:val="20"/>
                <w:szCs w:val="20"/>
                <w:shd w:val="clear" w:color="auto" w:fill="FFFFFF"/>
                <w:lang w:eastAsia="en-US"/>
              </w:rPr>
              <w:t>800 015 810</w:t>
            </w:r>
          </w:p>
        </w:tc>
        <w:tc>
          <w:tcPr>
            <w:tcW w:w="3689" w:type="dxa"/>
            <w:tcBorders>
              <w:top w:val="single" w:sz="2" w:space="0" w:color="000001"/>
              <w:left w:val="single" w:sz="2" w:space="0" w:color="000001"/>
              <w:bottom w:val="single" w:sz="2" w:space="0" w:color="000001"/>
              <w:right w:val="single" w:sz="2" w:space="0" w:color="000001"/>
            </w:tcBorders>
            <w:hideMark/>
          </w:tcPr>
          <w:p w14:paraId="1136BBFA" w14:textId="77777777" w:rsidR="00B12054" w:rsidRDefault="003B6502">
            <w:pPr>
              <w:pStyle w:val="TableParagraph"/>
              <w:ind w:right="57"/>
              <w:jc w:val="center"/>
              <w:rPr>
                <w:rFonts w:ascii="Myriad Pro" w:hAnsi="Myriad Pro"/>
                <w:sz w:val="20"/>
                <w:szCs w:val="20"/>
                <w:lang w:eastAsia="en-US"/>
              </w:rPr>
            </w:pPr>
            <w:hyperlink r:id="rId8" w:history="1">
              <w:r w:rsidR="00B12054">
                <w:rPr>
                  <w:rStyle w:val="Collegamentoipertestuale"/>
                  <w:rFonts w:ascii="Myriad Pro" w:hAnsi="Myriad Pro"/>
                  <w:sz w:val="20"/>
                  <w:szCs w:val="20"/>
                  <w:lang w:eastAsia="en-US"/>
                </w:rPr>
                <w:t>comune.lanciano.chieti@legalmail.it</w:t>
              </w:r>
            </w:hyperlink>
          </w:p>
        </w:tc>
      </w:tr>
      <w:tr w:rsidR="00B12054" w14:paraId="3A80F203" w14:textId="77777777" w:rsidTr="00B12054">
        <w:trPr>
          <w:trHeight w:val="938"/>
        </w:trPr>
        <w:tc>
          <w:tcPr>
            <w:tcW w:w="1844" w:type="dxa"/>
            <w:tcBorders>
              <w:top w:val="single" w:sz="2" w:space="0" w:color="000001"/>
              <w:left w:val="single" w:sz="2" w:space="0" w:color="000001"/>
              <w:bottom w:val="single" w:sz="2" w:space="0" w:color="000001"/>
              <w:right w:val="single" w:sz="2" w:space="0" w:color="000001"/>
            </w:tcBorders>
            <w:hideMark/>
          </w:tcPr>
          <w:p w14:paraId="60D45BED" w14:textId="77777777" w:rsidR="00B12054" w:rsidRDefault="00B12054">
            <w:pPr>
              <w:pStyle w:val="TableParagraph"/>
              <w:ind w:left="142" w:right="57"/>
              <w:jc w:val="center"/>
              <w:rPr>
                <w:rFonts w:ascii="Myriad Pro" w:hAnsi="Myriad Pro"/>
                <w:color w:val="000009"/>
                <w:sz w:val="20"/>
                <w:szCs w:val="20"/>
                <w:lang w:eastAsia="en-US"/>
              </w:rPr>
            </w:pPr>
            <w:r>
              <w:rPr>
                <w:rFonts w:ascii="Myriad Pro" w:hAnsi="Myriad Pro"/>
                <w:color w:val="000009"/>
                <w:sz w:val="20"/>
                <w:szCs w:val="20"/>
                <w:lang w:eastAsia="en-US"/>
              </w:rPr>
              <w:t>Soggetto</w:t>
            </w:r>
          </w:p>
          <w:p w14:paraId="4DD76F7C" w14:textId="77777777" w:rsidR="00B12054" w:rsidRDefault="00B12054">
            <w:pPr>
              <w:pStyle w:val="TableParagraph"/>
              <w:ind w:left="142" w:right="57"/>
              <w:jc w:val="center"/>
              <w:rPr>
                <w:rFonts w:ascii="Myriad Pro" w:hAnsi="Myriad Pro"/>
                <w:sz w:val="20"/>
                <w:szCs w:val="20"/>
                <w:lang w:eastAsia="en-US"/>
              </w:rPr>
            </w:pPr>
            <w:r>
              <w:rPr>
                <w:rFonts w:ascii="Myriad Pro" w:hAnsi="Myriad Pro"/>
                <w:color w:val="000009"/>
                <w:sz w:val="20"/>
                <w:szCs w:val="20"/>
                <w:lang w:eastAsia="en-US"/>
              </w:rPr>
              <w:t>Designato al trattamento</w:t>
            </w:r>
          </w:p>
        </w:tc>
        <w:tc>
          <w:tcPr>
            <w:tcW w:w="2554" w:type="dxa"/>
            <w:tcBorders>
              <w:top w:val="single" w:sz="2" w:space="0" w:color="000001"/>
              <w:left w:val="single" w:sz="2" w:space="0" w:color="000001"/>
              <w:bottom w:val="single" w:sz="2" w:space="0" w:color="000001"/>
              <w:right w:val="single" w:sz="2" w:space="0" w:color="000001"/>
            </w:tcBorders>
            <w:hideMark/>
          </w:tcPr>
          <w:p w14:paraId="5CDCC076" w14:textId="77777777" w:rsidR="00B12054" w:rsidRDefault="00B12054">
            <w:pPr>
              <w:pStyle w:val="TableParagraph"/>
              <w:ind w:right="57"/>
              <w:jc w:val="center"/>
              <w:rPr>
                <w:rFonts w:ascii="Myriad Pro" w:hAnsi="Myriad Pro"/>
                <w:color w:val="000009"/>
                <w:sz w:val="20"/>
                <w:szCs w:val="20"/>
                <w:lang w:eastAsia="en-US"/>
              </w:rPr>
            </w:pPr>
            <w:r>
              <w:rPr>
                <w:rFonts w:ascii="Myriad Pro" w:hAnsi="Myriad Pro"/>
                <w:color w:val="000009"/>
                <w:sz w:val="20"/>
                <w:szCs w:val="20"/>
                <w:lang w:eastAsia="en-US"/>
              </w:rPr>
              <w:t>Dirigente Settore Servizi alla persona</w:t>
            </w:r>
          </w:p>
          <w:p w14:paraId="1BD05599" w14:textId="77777777" w:rsidR="00B12054" w:rsidRDefault="00B12054">
            <w:pPr>
              <w:pStyle w:val="TableParagraph"/>
              <w:ind w:right="57"/>
              <w:jc w:val="center"/>
              <w:rPr>
                <w:rFonts w:ascii="Myriad Pro" w:hAnsi="Myriad Pro"/>
                <w:sz w:val="20"/>
                <w:szCs w:val="20"/>
                <w:lang w:eastAsia="en-US"/>
              </w:rPr>
            </w:pPr>
            <w:r>
              <w:rPr>
                <w:rFonts w:ascii="Myriad Pro" w:hAnsi="Myriad Pro"/>
                <w:color w:val="000009"/>
                <w:sz w:val="20"/>
                <w:szCs w:val="20"/>
                <w:lang w:eastAsia="en-US"/>
              </w:rPr>
              <w:t>Dott.ssa Giovanna SABBARESE</w:t>
            </w:r>
          </w:p>
        </w:tc>
        <w:tc>
          <w:tcPr>
            <w:tcW w:w="1843" w:type="dxa"/>
            <w:tcBorders>
              <w:top w:val="single" w:sz="2" w:space="0" w:color="000001"/>
              <w:left w:val="single" w:sz="2" w:space="0" w:color="000001"/>
              <w:bottom w:val="single" w:sz="2" w:space="0" w:color="000001"/>
              <w:right w:val="single" w:sz="2" w:space="0" w:color="000001"/>
            </w:tcBorders>
            <w:hideMark/>
          </w:tcPr>
          <w:p w14:paraId="2270832F" w14:textId="77777777" w:rsidR="00B12054" w:rsidRDefault="00B12054">
            <w:pPr>
              <w:rPr>
                <w:rFonts w:ascii="Myriad Pro" w:hAnsi="Myriad Pro"/>
                <w:sz w:val="20"/>
                <w:szCs w:val="20"/>
                <w:lang w:eastAsia="en-US"/>
              </w:rPr>
            </w:pPr>
          </w:p>
        </w:tc>
        <w:tc>
          <w:tcPr>
            <w:tcW w:w="3689" w:type="dxa"/>
            <w:tcBorders>
              <w:top w:val="single" w:sz="2" w:space="0" w:color="000001"/>
              <w:left w:val="single" w:sz="2" w:space="0" w:color="000001"/>
              <w:bottom w:val="single" w:sz="2" w:space="0" w:color="000001"/>
              <w:right w:val="single" w:sz="2" w:space="0" w:color="000001"/>
            </w:tcBorders>
            <w:hideMark/>
          </w:tcPr>
          <w:p w14:paraId="5165692E" w14:textId="77777777" w:rsidR="00B12054" w:rsidRDefault="003B6502">
            <w:pPr>
              <w:pStyle w:val="TableParagraph"/>
              <w:ind w:right="57"/>
              <w:jc w:val="center"/>
              <w:rPr>
                <w:rFonts w:ascii="Myriad Pro" w:hAnsi="Myriad Pro"/>
                <w:sz w:val="20"/>
                <w:szCs w:val="20"/>
                <w:lang w:eastAsia="en-US"/>
              </w:rPr>
            </w:pPr>
            <w:hyperlink r:id="rId9" w:history="1">
              <w:r w:rsidR="00B12054">
                <w:rPr>
                  <w:rStyle w:val="Collegamentoipertestuale"/>
                  <w:rFonts w:ascii="Myriad Pro" w:hAnsi="Myriad Pro"/>
                  <w:sz w:val="20"/>
                  <w:szCs w:val="20"/>
                  <w:lang w:eastAsia="en-US"/>
                </w:rPr>
                <w:t>sabbarese@lanciano.eu</w:t>
              </w:r>
            </w:hyperlink>
          </w:p>
        </w:tc>
      </w:tr>
      <w:tr w:rsidR="00B12054" w14:paraId="6C4E67DE" w14:textId="77777777" w:rsidTr="00417739">
        <w:trPr>
          <w:trHeight w:val="938"/>
        </w:trPr>
        <w:tc>
          <w:tcPr>
            <w:tcW w:w="1844" w:type="dxa"/>
            <w:tcBorders>
              <w:top w:val="single" w:sz="2" w:space="0" w:color="000001"/>
              <w:left w:val="single" w:sz="2" w:space="0" w:color="000001"/>
              <w:bottom w:val="single" w:sz="2" w:space="0" w:color="000001"/>
              <w:right w:val="single" w:sz="2" w:space="0" w:color="000001"/>
            </w:tcBorders>
            <w:hideMark/>
          </w:tcPr>
          <w:p w14:paraId="7FD130EE" w14:textId="77777777" w:rsidR="00B12054" w:rsidRDefault="00B12054">
            <w:pPr>
              <w:pStyle w:val="TableParagraph"/>
              <w:ind w:right="57"/>
              <w:jc w:val="center"/>
              <w:rPr>
                <w:rFonts w:ascii="Myriad Pro" w:hAnsi="Myriad Pro"/>
                <w:sz w:val="20"/>
                <w:szCs w:val="20"/>
                <w:lang w:eastAsia="en-US"/>
              </w:rPr>
            </w:pPr>
            <w:r>
              <w:rPr>
                <w:rFonts w:ascii="Myriad Pro" w:hAnsi="Myriad Pro"/>
                <w:color w:val="000009"/>
                <w:sz w:val="20"/>
                <w:szCs w:val="20"/>
                <w:lang w:eastAsia="en-US"/>
              </w:rPr>
              <w:t>DATI DI CONTATTO DPO</w:t>
            </w:r>
          </w:p>
          <w:p w14:paraId="174F247B" w14:textId="77777777" w:rsidR="00B12054" w:rsidRDefault="00B12054">
            <w:pPr>
              <w:pStyle w:val="TableParagraph"/>
              <w:ind w:left="142" w:right="57"/>
              <w:jc w:val="center"/>
              <w:rPr>
                <w:rFonts w:ascii="Myriad Pro" w:hAnsi="Myriad Pro"/>
                <w:sz w:val="20"/>
                <w:szCs w:val="20"/>
                <w:lang w:eastAsia="en-US"/>
              </w:rPr>
            </w:pPr>
            <w:r>
              <w:rPr>
                <w:rFonts w:ascii="Myriad Pro" w:hAnsi="Myriad Pro"/>
                <w:color w:val="000009"/>
                <w:sz w:val="20"/>
                <w:szCs w:val="20"/>
                <w:lang w:eastAsia="en-US"/>
              </w:rPr>
              <w:t>(Responsabile Protezione Dati)</w:t>
            </w:r>
          </w:p>
        </w:tc>
        <w:tc>
          <w:tcPr>
            <w:tcW w:w="2554" w:type="dxa"/>
            <w:tcBorders>
              <w:top w:val="single" w:sz="2" w:space="0" w:color="000001"/>
              <w:left w:val="single" w:sz="2" w:space="0" w:color="000001"/>
              <w:bottom w:val="single" w:sz="2" w:space="0" w:color="000001"/>
              <w:right w:val="single" w:sz="2" w:space="0" w:color="000001"/>
            </w:tcBorders>
          </w:tcPr>
          <w:p w14:paraId="2E83EDC5" w14:textId="1A3DDD2F" w:rsidR="00B12054" w:rsidRDefault="00B12054">
            <w:pPr>
              <w:pStyle w:val="TableParagraph"/>
              <w:ind w:left="142" w:right="57"/>
              <w:jc w:val="center"/>
              <w:rPr>
                <w:rFonts w:ascii="Myriad Pro" w:hAnsi="Myriad Pro"/>
                <w:sz w:val="20"/>
                <w:szCs w:val="20"/>
                <w:lang w:eastAsia="en-US"/>
              </w:rPr>
            </w:pPr>
          </w:p>
        </w:tc>
        <w:tc>
          <w:tcPr>
            <w:tcW w:w="1843" w:type="dxa"/>
            <w:tcBorders>
              <w:top w:val="single" w:sz="2" w:space="0" w:color="000001"/>
              <w:left w:val="single" w:sz="2" w:space="0" w:color="000001"/>
              <w:bottom w:val="single" w:sz="2" w:space="0" w:color="000001"/>
              <w:right w:val="single" w:sz="2" w:space="0" w:color="000001"/>
            </w:tcBorders>
          </w:tcPr>
          <w:p w14:paraId="16456F44" w14:textId="0B000148" w:rsidR="00B12054" w:rsidRDefault="00B12054">
            <w:pPr>
              <w:pStyle w:val="TableParagraph"/>
              <w:ind w:left="142" w:right="57"/>
              <w:jc w:val="center"/>
              <w:rPr>
                <w:rFonts w:ascii="Myriad Pro" w:hAnsi="Myriad Pro"/>
                <w:sz w:val="20"/>
                <w:szCs w:val="20"/>
                <w:lang w:eastAsia="en-US"/>
              </w:rPr>
            </w:pPr>
          </w:p>
        </w:tc>
        <w:tc>
          <w:tcPr>
            <w:tcW w:w="3689" w:type="dxa"/>
            <w:tcBorders>
              <w:top w:val="single" w:sz="2" w:space="0" w:color="000001"/>
              <w:left w:val="single" w:sz="2" w:space="0" w:color="000001"/>
              <w:bottom w:val="single" w:sz="2" w:space="0" w:color="000001"/>
              <w:right w:val="single" w:sz="2" w:space="0" w:color="000001"/>
            </w:tcBorders>
            <w:hideMark/>
          </w:tcPr>
          <w:p w14:paraId="00CA4F3C" w14:textId="77777777" w:rsidR="00B12054" w:rsidRDefault="003B6502">
            <w:pPr>
              <w:pStyle w:val="TableParagraph"/>
              <w:spacing w:before="5"/>
              <w:ind w:right="57"/>
              <w:jc w:val="center"/>
              <w:rPr>
                <w:rFonts w:ascii="Myriad Pro" w:hAnsi="Myriad Pro"/>
                <w:sz w:val="20"/>
                <w:szCs w:val="20"/>
                <w:lang w:eastAsia="en-US"/>
              </w:rPr>
            </w:pPr>
            <w:hyperlink r:id="rId10" w:history="1">
              <w:r w:rsidR="00B12054">
                <w:rPr>
                  <w:rStyle w:val="Collegamentoipertestuale"/>
                  <w:rFonts w:ascii="Myriad Pro" w:hAnsi="Myriad Pro"/>
                  <w:sz w:val="20"/>
                  <w:szCs w:val="20"/>
                  <w:lang w:eastAsia="en-US"/>
                </w:rPr>
                <w:t>dpo@lanciano.eu</w:t>
              </w:r>
            </w:hyperlink>
          </w:p>
        </w:tc>
      </w:tr>
    </w:tbl>
    <w:p w14:paraId="16F39CE6" w14:textId="77777777" w:rsidR="00B12054" w:rsidRDefault="00B12054" w:rsidP="00B12054">
      <w:pPr>
        <w:pStyle w:val="Corpotesto"/>
        <w:ind w:right="57"/>
        <w:rPr>
          <w:rFonts w:ascii="Myriad Pro" w:hAnsi="Myriad Pro"/>
          <w:color w:val="000009"/>
          <w:sz w:val="20"/>
          <w:szCs w:val="20"/>
          <w:lang w:eastAsia="it-IT" w:bidi="it-IT"/>
        </w:rPr>
      </w:pPr>
    </w:p>
    <w:p w14:paraId="1AD6DC21" w14:textId="77777777" w:rsidR="00B12054" w:rsidRDefault="00B12054" w:rsidP="00B12054">
      <w:pPr>
        <w:pStyle w:val="Corpotesto"/>
        <w:ind w:right="57"/>
        <w:rPr>
          <w:rFonts w:ascii="Myriad Pro" w:hAnsi="Myriad Pro"/>
          <w:sz w:val="20"/>
          <w:szCs w:val="20"/>
        </w:rPr>
      </w:pPr>
      <w:r>
        <w:rPr>
          <w:rFonts w:ascii="Myriad Pro" w:hAnsi="Myriad Pro"/>
          <w:color w:val="000009"/>
          <w:sz w:val="20"/>
          <w:szCs w:val="20"/>
        </w:rPr>
        <w:t>La informiamo che potrà ottenere ulteriori informazioni sul trattamento dei dati e sull'esercizio dei sui diritti nonché sulla disciplina normativa in materia ai seguenti link:</w:t>
      </w:r>
    </w:p>
    <w:p w14:paraId="3FC796C9" w14:textId="77777777" w:rsidR="00B12054" w:rsidRDefault="00B12054" w:rsidP="00B12054">
      <w:pPr>
        <w:pStyle w:val="Corpotesto"/>
        <w:spacing w:before="3" w:after="1"/>
        <w:ind w:right="57"/>
        <w:rPr>
          <w:rFonts w:ascii="Myriad Pro" w:hAnsi="Myriad Pro"/>
          <w:sz w:val="20"/>
          <w:szCs w:val="20"/>
        </w:rPr>
      </w:pPr>
    </w:p>
    <w:tbl>
      <w:tblPr>
        <w:tblW w:w="9810" w:type="dxa"/>
        <w:tblInd w:w="12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4705"/>
        <w:gridCol w:w="5105"/>
      </w:tblGrid>
      <w:tr w:rsidR="00B12054" w14:paraId="61F74952" w14:textId="77777777" w:rsidTr="00B12054">
        <w:trPr>
          <w:trHeight w:val="386"/>
        </w:trPr>
        <w:tc>
          <w:tcPr>
            <w:tcW w:w="4703" w:type="dxa"/>
            <w:tcBorders>
              <w:top w:val="single" w:sz="4" w:space="0" w:color="000009"/>
              <w:left w:val="single" w:sz="4" w:space="0" w:color="000009"/>
              <w:bottom w:val="single" w:sz="2" w:space="0" w:color="000001"/>
              <w:right w:val="single" w:sz="2" w:space="0" w:color="000001"/>
            </w:tcBorders>
            <w:hideMark/>
          </w:tcPr>
          <w:p w14:paraId="66F06AB8" w14:textId="77777777" w:rsidR="00B12054" w:rsidRDefault="00B12054">
            <w:pPr>
              <w:pStyle w:val="TableParagraph"/>
              <w:spacing w:before="51"/>
              <w:ind w:right="57"/>
              <w:jc w:val="center"/>
              <w:rPr>
                <w:rFonts w:ascii="Myriad Pro" w:hAnsi="Myriad Pro"/>
                <w:b/>
                <w:sz w:val="20"/>
                <w:szCs w:val="20"/>
                <w:lang w:eastAsia="en-US"/>
              </w:rPr>
            </w:pPr>
            <w:r>
              <w:rPr>
                <w:rFonts w:ascii="Myriad Pro" w:hAnsi="Myriad Pro"/>
                <w:b/>
                <w:color w:val="000009"/>
                <w:sz w:val="20"/>
                <w:szCs w:val="20"/>
                <w:lang w:eastAsia="en-US"/>
              </w:rPr>
              <w:t>Descrizione</w:t>
            </w:r>
          </w:p>
        </w:tc>
        <w:tc>
          <w:tcPr>
            <w:tcW w:w="5103" w:type="dxa"/>
            <w:tcBorders>
              <w:top w:val="single" w:sz="4" w:space="0" w:color="000009"/>
              <w:left w:val="single" w:sz="2" w:space="0" w:color="000001"/>
              <w:bottom w:val="single" w:sz="2" w:space="0" w:color="000001"/>
              <w:right w:val="single" w:sz="4" w:space="0" w:color="000009"/>
            </w:tcBorders>
            <w:hideMark/>
          </w:tcPr>
          <w:p w14:paraId="303AFC8C" w14:textId="77777777" w:rsidR="00B12054" w:rsidRDefault="00B12054">
            <w:pPr>
              <w:pStyle w:val="TableParagraph"/>
              <w:spacing w:before="51"/>
              <w:ind w:right="57"/>
              <w:jc w:val="center"/>
              <w:rPr>
                <w:rFonts w:ascii="Myriad Pro" w:hAnsi="Myriad Pro"/>
                <w:b/>
                <w:sz w:val="20"/>
                <w:szCs w:val="20"/>
                <w:lang w:eastAsia="en-US"/>
              </w:rPr>
            </w:pPr>
            <w:r>
              <w:rPr>
                <w:rFonts w:ascii="Myriad Pro" w:hAnsi="Myriad Pro"/>
                <w:b/>
                <w:color w:val="000009"/>
                <w:sz w:val="20"/>
                <w:szCs w:val="20"/>
                <w:lang w:eastAsia="en-US"/>
              </w:rPr>
              <w:t>Link</w:t>
            </w:r>
          </w:p>
        </w:tc>
      </w:tr>
      <w:tr w:rsidR="00B12054" w14:paraId="161537D6" w14:textId="77777777" w:rsidTr="00B12054">
        <w:trPr>
          <w:trHeight w:val="386"/>
        </w:trPr>
        <w:tc>
          <w:tcPr>
            <w:tcW w:w="4703" w:type="dxa"/>
            <w:tcBorders>
              <w:top w:val="single" w:sz="2" w:space="0" w:color="000001"/>
              <w:left w:val="single" w:sz="4" w:space="0" w:color="000009"/>
              <w:bottom w:val="single" w:sz="2" w:space="0" w:color="000001"/>
              <w:right w:val="single" w:sz="2" w:space="0" w:color="000001"/>
            </w:tcBorders>
            <w:hideMark/>
          </w:tcPr>
          <w:p w14:paraId="66C4AD0C" w14:textId="77777777" w:rsidR="00B12054" w:rsidRDefault="00B12054">
            <w:pPr>
              <w:pStyle w:val="TableParagraph"/>
              <w:ind w:left="142" w:right="57"/>
              <w:rPr>
                <w:rFonts w:ascii="Myriad Pro" w:hAnsi="Myriad Pro"/>
                <w:sz w:val="20"/>
                <w:szCs w:val="20"/>
                <w:lang w:eastAsia="en-US"/>
              </w:rPr>
            </w:pPr>
            <w:r>
              <w:rPr>
                <w:rFonts w:ascii="Myriad Pro" w:hAnsi="Myriad Pro"/>
                <w:color w:val="000009"/>
                <w:sz w:val="20"/>
                <w:szCs w:val="20"/>
                <w:lang w:eastAsia="en-US"/>
              </w:rPr>
              <w:t>Pagine web del Titolare</w:t>
            </w:r>
          </w:p>
        </w:tc>
        <w:tc>
          <w:tcPr>
            <w:tcW w:w="5103" w:type="dxa"/>
            <w:tcBorders>
              <w:top w:val="single" w:sz="2" w:space="0" w:color="000001"/>
              <w:left w:val="single" w:sz="2" w:space="0" w:color="000001"/>
              <w:bottom w:val="single" w:sz="2" w:space="0" w:color="000001"/>
              <w:right w:val="single" w:sz="4" w:space="0" w:color="000009"/>
            </w:tcBorders>
            <w:hideMark/>
          </w:tcPr>
          <w:p w14:paraId="558C4353" w14:textId="4BF73FCC" w:rsidR="00597602" w:rsidRDefault="00597602" w:rsidP="00597602">
            <w:pPr>
              <w:pStyle w:val="TableParagraph"/>
              <w:ind w:left="142" w:right="57"/>
              <w:rPr>
                <w:rFonts w:ascii="Myriad Pro" w:hAnsi="Myriad Pro"/>
                <w:sz w:val="20"/>
                <w:szCs w:val="20"/>
                <w:lang w:eastAsia="en-US"/>
              </w:rPr>
            </w:pPr>
            <w:hyperlink r:id="rId11" w:history="1">
              <w:r w:rsidRPr="00966815">
                <w:rPr>
                  <w:rStyle w:val="Collegamentoipertestuale"/>
                  <w:rFonts w:ascii="Myriad Pro" w:hAnsi="Myriad Pro"/>
                  <w:sz w:val="20"/>
                  <w:szCs w:val="20"/>
                  <w:lang w:eastAsia="en-US"/>
                </w:rPr>
                <w:t>http://www.comune.lanciano.ch.it</w:t>
              </w:r>
            </w:hyperlink>
          </w:p>
          <w:p w14:paraId="222F9288" w14:textId="14CB47C0" w:rsidR="00597602" w:rsidRDefault="00597602" w:rsidP="00597602">
            <w:pPr>
              <w:pStyle w:val="TableParagraph"/>
              <w:ind w:left="142" w:right="57"/>
              <w:rPr>
                <w:rFonts w:ascii="Myriad Pro" w:hAnsi="Myriad Pro"/>
                <w:sz w:val="20"/>
                <w:szCs w:val="20"/>
                <w:lang w:eastAsia="en-US"/>
              </w:rPr>
            </w:pPr>
          </w:p>
        </w:tc>
      </w:tr>
      <w:tr w:rsidR="00B12054" w14:paraId="1B41B98A" w14:textId="77777777" w:rsidTr="00B12054">
        <w:trPr>
          <w:trHeight w:val="2046"/>
        </w:trPr>
        <w:tc>
          <w:tcPr>
            <w:tcW w:w="4703" w:type="dxa"/>
            <w:tcBorders>
              <w:top w:val="single" w:sz="2" w:space="0" w:color="000001"/>
              <w:left w:val="single" w:sz="4" w:space="0" w:color="000009"/>
              <w:bottom w:val="single" w:sz="2" w:space="0" w:color="000001"/>
              <w:right w:val="single" w:sz="2" w:space="0" w:color="000001"/>
            </w:tcBorders>
            <w:hideMark/>
          </w:tcPr>
          <w:p w14:paraId="470BCAB5" w14:textId="77777777" w:rsidR="00B12054" w:rsidRDefault="00B12054">
            <w:pPr>
              <w:pStyle w:val="TableParagraph"/>
              <w:ind w:left="142" w:right="57"/>
              <w:rPr>
                <w:rFonts w:ascii="Myriad Pro" w:hAnsi="Myriad Pro"/>
                <w:sz w:val="20"/>
                <w:szCs w:val="20"/>
                <w:lang w:eastAsia="en-US"/>
              </w:rPr>
            </w:pPr>
            <w:r>
              <w:rPr>
                <w:rFonts w:ascii="Myriad Pro" w:hAnsi="Myriad Pro"/>
                <w:color w:val="000009"/>
                <w:sz w:val="20"/>
                <w:szCs w:val="20"/>
                <w:lang w:eastAsia="en-US"/>
              </w:rPr>
              <w:t xml:space="preserve">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w:t>
            </w:r>
            <w:r>
              <w:rPr>
                <w:rFonts w:ascii="Myriad Pro" w:hAnsi="Myriad Pro"/>
                <w:color w:val="000009"/>
                <w:spacing w:val="-4"/>
                <w:sz w:val="20"/>
                <w:szCs w:val="20"/>
                <w:lang w:eastAsia="en-US"/>
              </w:rPr>
              <w:t xml:space="preserve">(Testo </w:t>
            </w:r>
            <w:r>
              <w:rPr>
                <w:rFonts w:ascii="Myriad Pro" w:hAnsi="Myriad Pro"/>
                <w:color w:val="000009"/>
                <w:sz w:val="20"/>
                <w:szCs w:val="20"/>
                <w:lang w:eastAsia="en-US"/>
              </w:rPr>
              <w:t>rilevante ai fini del</w:t>
            </w:r>
            <w:r>
              <w:rPr>
                <w:rFonts w:ascii="Myriad Pro" w:hAnsi="Myriad Pro"/>
                <w:color w:val="000009"/>
                <w:spacing w:val="-3"/>
                <w:sz w:val="20"/>
                <w:szCs w:val="20"/>
                <w:lang w:eastAsia="en-US"/>
              </w:rPr>
              <w:t xml:space="preserve"> </w:t>
            </w:r>
            <w:r>
              <w:rPr>
                <w:rFonts w:ascii="Myriad Pro" w:hAnsi="Myriad Pro"/>
                <w:color w:val="000009"/>
                <w:sz w:val="20"/>
                <w:szCs w:val="20"/>
                <w:lang w:eastAsia="en-US"/>
              </w:rPr>
              <w:t>SEE)</w:t>
            </w:r>
          </w:p>
        </w:tc>
        <w:tc>
          <w:tcPr>
            <w:tcW w:w="5103" w:type="dxa"/>
            <w:tcBorders>
              <w:top w:val="single" w:sz="2" w:space="0" w:color="000001"/>
              <w:left w:val="single" w:sz="2" w:space="0" w:color="000001"/>
              <w:bottom w:val="single" w:sz="2" w:space="0" w:color="000001"/>
              <w:right w:val="single" w:sz="4" w:space="0" w:color="000009"/>
            </w:tcBorders>
            <w:hideMark/>
          </w:tcPr>
          <w:p w14:paraId="2A6C63E9" w14:textId="1639BFFF" w:rsidR="00B12054" w:rsidRDefault="00597602">
            <w:pPr>
              <w:pStyle w:val="TableParagraph"/>
              <w:ind w:left="142" w:right="57"/>
              <w:rPr>
                <w:rFonts w:ascii="Myriad Pro" w:hAnsi="Myriad Pro"/>
                <w:sz w:val="20"/>
                <w:szCs w:val="20"/>
                <w:lang w:eastAsia="en-US"/>
              </w:rPr>
            </w:pPr>
            <w:hyperlink r:id="rId12" w:history="1">
              <w:r w:rsidRPr="00966815">
                <w:rPr>
                  <w:rStyle w:val="Collegamentoipertestuale"/>
                  <w:rFonts w:ascii="Myriad Pro" w:hAnsi="Myriad Pro"/>
                  <w:sz w:val="20"/>
                  <w:szCs w:val="20"/>
                  <w:lang w:eastAsia="en-US"/>
                </w:rPr>
                <w:t>https://www.garanteprivacy.it/web/guest/home/docweb/-/docweb-display/docweb/6264597</w:t>
              </w:r>
            </w:hyperlink>
            <w:r w:rsidR="00B12054">
              <w:rPr>
                <w:rFonts w:ascii="Myriad Pro" w:hAnsi="Myriad Pro"/>
                <w:color w:val="000009"/>
                <w:sz w:val="20"/>
                <w:szCs w:val="20"/>
                <w:lang w:eastAsia="en-US"/>
              </w:rPr>
              <w:t xml:space="preserve"> </w:t>
            </w:r>
          </w:p>
        </w:tc>
      </w:tr>
      <w:tr w:rsidR="00B12054" w14:paraId="3A629FC0" w14:textId="77777777" w:rsidTr="00B12054">
        <w:trPr>
          <w:trHeight w:val="288"/>
        </w:trPr>
        <w:tc>
          <w:tcPr>
            <w:tcW w:w="4703" w:type="dxa"/>
            <w:tcBorders>
              <w:top w:val="single" w:sz="2" w:space="0" w:color="000001"/>
              <w:left w:val="single" w:sz="4" w:space="0" w:color="000009"/>
              <w:bottom w:val="single" w:sz="2" w:space="0" w:color="000001"/>
              <w:right w:val="single" w:sz="2" w:space="0" w:color="000001"/>
            </w:tcBorders>
            <w:hideMark/>
          </w:tcPr>
          <w:p w14:paraId="43779915" w14:textId="77777777" w:rsidR="00B12054" w:rsidRDefault="00B12054">
            <w:pPr>
              <w:pStyle w:val="TableParagraph"/>
              <w:ind w:left="142" w:right="57"/>
              <w:rPr>
                <w:rFonts w:ascii="Myriad Pro" w:hAnsi="Myriad Pro"/>
                <w:sz w:val="20"/>
                <w:szCs w:val="20"/>
                <w:lang w:eastAsia="en-US"/>
              </w:rPr>
            </w:pPr>
            <w:r>
              <w:rPr>
                <w:rFonts w:ascii="Myriad Pro" w:hAnsi="Myriad Pro"/>
                <w:sz w:val="20"/>
                <w:szCs w:val="20"/>
                <w:lang w:eastAsia="en-US"/>
              </w:rPr>
              <w:t>Dlgs 101/2018</w:t>
            </w:r>
          </w:p>
        </w:tc>
        <w:tc>
          <w:tcPr>
            <w:tcW w:w="5103" w:type="dxa"/>
            <w:tcBorders>
              <w:top w:val="single" w:sz="2" w:space="0" w:color="000001"/>
              <w:left w:val="single" w:sz="2" w:space="0" w:color="000001"/>
              <w:bottom w:val="single" w:sz="2" w:space="0" w:color="000001"/>
              <w:right w:val="single" w:sz="4" w:space="0" w:color="000009"/>
            </w:tcBorders>
            <w:hideMark/>
          </w:tcPr>
          <w:p w14:paraId="5E388C13" w14:textId="77777777" w:rsidR="00B12054" w:rsidRDefault="003B6502">
            <w:pPr>
              <w:pStyle w:val="TableParagraph"/>
              <w:ind w:left="142" w:right="57"/>
              <w:rPr>
                <w:rFonts w:ascii="Myriad Pro" w:hAnsi="Myriad Pro"/>
                <w:sz w:val="20"/>
                <w:szCs w:val="20"/>
                <w:lang w:eastAsia="en-US"/>
              </w:rPr>
            </w:pPr>
            <w:hyperlink r:id="rId13" w:history="1">
              <w:r w:rsidR="00B12054">
                <w:rPr>
                  <w:rStyle w:val="Collegamentoipertestuale"/>
                  <w:rFonts w:ascii="Myriad Pro" w:hAnsi="Myriad Pro"/>
                  <w:sz w:val="20"/>
                  <w:szCs w:val="20"/>
                  <w:lang w:eastAsia="en-US"/>
                </w:rPr>
                <w:t>http://www.gazzettaufficiale.it/atto/serie_generale/caricaDettaglioAtto/originario?atto.dataPubblicazioneGazzetta=2018-09-04&amp;atto.codiceRedazionale=18G00129&amp;elenco30giorni=true</w:t>
              </w:r>
            </w:hyperlink>
            <w:r w:rsidR="00B12054">
              <w:rPr>
                <w:rFonts w:ascii="Myriad Pro" w:hAnsi="Myriad Pro"/>
                <w:sz w:val="20"/>
                <w:szCs w:val="20"/>
                <w:lang w:eastAsia="en-US"/>
              </w:rPr>
              <w:t xml:space="preserve"> </w:t>
            </w:r>
          </w:p>
        </w:tc>
      </w:tr>
      <w:tr w:rsidR="00B12054" w14:paraId="599842A7" w14:textId="77777777" w:rsidTr="00B12054">
        <w:trPr>
          <w:trHeight w:val="562"/>
        </w:trPr>
        <w:tc>
          <w:tcPr>
            <w:tcW w:w="4703" w:type="dxa"/>
            <w:tcBorders>
              <w:top w:val="single" w:sz="2" w:space="0" w:color="000001"/>
              <w:left w:val="single" w:sz="4" w:space="0" w:color="000009"/>
              <w:bottom w:val="single" w:sz="2" w:space="0" w:color="000001"/>
              <w:right w:val="single" w:sz="2" w:space="0" w:color="000001"/>
            </w:tcBorders>
            <w:hideMark/>
          </w:tcPr>
          <w:p w14:paraId="74976356" w14:textId="77777777" w:rsidR="00B12054" w:rsidRDefault="00B12054">
            <w:pPr>
              <w:pStyle w:val="TableParagraph"/>
              <w:ind w:left="142" w:right="57"/>
              <w:rPr>
                <w:rFonts w:ascii="Myriad Pro" w:hAnsi="Myriad Pro"/>
                <w:sz w:val="20"/>
                <w:szCs w:val="20"/>
                <w:lang w:eastAsia="en-US"/>
              </w:rPr>
            </w:pPr>
            <w:r>
              <w:rPr>
                <w:rFonts w:ascii="Myriad Pro" w:hAnsi="Myriad Pro"/>
                <w:sz w:val="20"/>
                <w:szCs w:val="20"/>
                <w:lang w:eastAsia="en-US"/>
              </w:rPr>
              <w:t xml:space="preserve">Dlgs 196/2003 così come </w:t>
            </w:r>
            <w:proofErr w:type="spellStart"/>
            <w:r>
              <w:rPr>
                <w:rFonts w:ascii="Myriad Pro" w:hAnsi="Myriad Pro"/>
                <w:sz w:val="20"/>
                <w:szCs w:val="20"/>
                <w:lang w:eastAsia="en-US"/>
              </w:rPr>
              <w:t>rinovellato</w:t>
            </w:r>
            <w:proofErr w:type="spellEnd"/>
            <w:r>
              <w:rPr>
                <w:rFonts w:ascii="Myriad Pro" w:hAnsi="Myriad Pro"/>
                <w:sz w:val="20"/>
                <w:szCs w:val="20"/>
                <w:lang w:eastAsia="en-US"/>
              </w:rPr>
              <w:t xml:space="preserve"> dal Dlgs 101/2018</w:t>
            </w:r>
          </w:p>
        </w:tc>
        <w:tc>
          <w:tcPr>
            <w:tcW w:w="5103" w:type="dxa"/>
            <w:tcBorders>
              <w:top w:val="single" w:sz="2" w:space="0" w:color="000001"/>
              <w:left w:val="single" w:sz="2" w:space="0" w:color="000001"/>
              <w:bottom w:val="single" w:sz="2" w:space="0" w:color="000001"/>
              <w:right w:val="single" w:sz="4" w:space="0" w:color="000009"/>
            </w:tcBorders>
            <w:hideMark/>
          </w:tcPr>
          <w:p w14:paraId="6ECACB3B" w14:textId="77777777" w:rsidR="00B12054" w:rsidRDefault="003B6502">
            <w:pPr>
              <w:pStyle w:val="TableParagraph"/>
              <w:ind w:left="142" w:right="57"/>
              <w:rPr>
                <w:rFonts w:ascii="Myriad Pro" w:hAnsi="Myriad Pro"/>
                <w:sz w:val="20"/>
                <w:szCs w:val="20"/>
                <w:lang w:eastAsia="en-US"/>
              </w:rPr>
            </w:pPr>
            <w:hyperlink r:id="rId14" w:history="1">
              <w:r w:rsidR="00B12054">
                <w:rPr>
                  <w:rStyle w:val="Collegamentoipertestuale"/>
                  <w:rFonts w:ascii="Myriad Pro" w:hAnsi="Myriad Pro"/>
                  <w:sz w:val="20"/>
                  <w:szCs w:val="20"/>
                  <w:lang w:eastAsia="en-US"/>
                </w:rPr>
                <w:t>https://www.garanteprivacy.it/codice</w:t>
              </w:r>
            </w:hyperlink>
            <w:r w:rsidR="00B12054">
              <w:rPr>
                <w:rFonts w:ascii="Myriad Pro" w:hAnsi="Myriad Pro"/>
                <w:sz w:val="20"/>
                <w:szCs w:val="20"/>
                <w:lang w:eastAsia="en-US"/>
              </w:rPr>
              <w:t xml:space="preserve"> </w:t>
            </w:r>
          </w:p>
          <w:p w14:paraId="74E39356" w14:textId="77777777" w:rsidR="00B12054" w:rsidRDefault="003B6502">
            <w:pPr>
              <w:pStyle w:val="TableParagraph"/>
              <w:ind w:left="142" w:right="57"/>
              <w:rPr>
                <w:rFonts w:ascii="Myriad Pro" w:hAnsi="Myriad Pro"/>
                <w:sz w:val="20"/>
                <w:szCs w:val="20"/>
                <w:lang w:eastAsia="en-US"/>
              </w:rPr>
            </w:pPr>
            <w:hyperlink r:id="rId15" w:history="1">
              <w:r w:rsidR="00B12054">
                <w:rPr>
                  <w:rStyle w:val="Collegamentoipertestuale"/>
                  <w:rFonts w:ascii="Myriad Pro" w:hAnsi="Myriad Pro"/>
                  <w:sz w:val="20"/>
                  <w:szCs w:val="20"/>
                  <w:lang w:eastAsia="en-US"/>
                </w:rPr>
                <w:t>http://www.gazzettaufficiale.it/atto/serie_generale/caricaDettaglioAtto/originario?atto.dataPubblicazioneGazzetta=2018-09-04&amp;atto.codiceRedazionale=18G00129&amp;elenco30giorni=true</w:t>
              </w:r>
            </w:hyperlink>
          </w:p>
        </w:tc>
      </w:tr>
      <w:tr w:rsidR="00B12054" w14:paraId="5B8B94A1" w14:textId="77777777" w:rsidTr="00B12054">
        <w:trPr>
          <w:trHeight w:val="662"/>
        </w:trPr>
        <w:tc>
          <w:tcPr>
            <w:tcW w:w="4703" w:type="dxa"/>
            <w:tcBorders>
              <w:top w:val="single" w:sz="2" w:space="0" w:color="000001"/>
              <w:left w:val="single" w:sz="4" w:space="0" w:color="000009"/>
              <w:bottom w:val="single" w:sz="2" w:space="0" w:color="000001"/>
              <w:right w:val="single" w:sz="2" w:space="0" w:color="000001"/>
            </w:tcBorders>
            <w:hideMark/>
          </w:tcPr>
          <w:p w14:paraId="4141D69C" w14:textId="77777777" w:rsidR="00B12054" w:rsidRDefault="00B12054">
            <w:pPr>
              <w:pStyle w:val="TableParagraph"/>
              <w:ind w:left="142" w:right="57"/>
              <w:rPr>
                <w:rFonts w:ascii="Myriad Pro" w:hAnsi="Myriad Pro"/>
                <w:sz w:val="20"/>
                <w:szCs w:val="20"/>
                <w:lang w:eastAsia="en-US"/>
              </w:rPr>
            </w:pPr>
            <w:r>
              <w:rPr>
                <w:rFonts w:ascii="Myriad Pro" w:hAnsi="Myriad Pro"/>
                <w:color w:val="000009"/>
                <w:sz w:val="20"/>
                <w:szCs w:val="20"/>
                <w:lang w:eastAsia="en-US"/>
              </w:rPr>
              <w:t>Garante europeo della protezione dei dati</w:t>
            </w:r>
            <w:r>
              <w:rPr>
                <w:rFonts w:ascii="Myriad Pro" w:hAnsi="Myriad Pro"/>
                <w:color w:val="000009"/>
                <w:spacing w:val="-1"/>
                <w:sz w:val="20"/>
                <w:szCs w:val="20"/>
                <w:lang w:eastAsia="en-US"/>
              </w:rPr>
              <w:t xml:space="preserve"> </w:t>
            </w:r>
            <w:r>
              <w:rPr>
                <w:rFonts w:ascii="Myriad Pro" w:hAnsi="Myriad Pro"/>
                <w:color w:val="000009"/>
                <w:sz w:val="20"/>
                <w:szCs w:val="20"/>
                <w:lang w:eastAsia="en-US"/>
              </w:rPr>
              <w:t>(GEPD)</w:t>
            </w:r>
          </w:p>
        </w:tc>
        <w:tc>
          <w:tcPr>
            <w:tcW w:w="5103" w:type="dxa"/>
            <w:tcBorders>
              <w:top w:val="single" w:sz="2" w:space="0" w:color="000001"/>
              <w:left w:val="single" w:sz="2" w:space="0" w:color="000001"/>
              <w:bottom w:val="single" w:sz="2" w:space="0" w:color="000001"/>
              <w:right w:val="single" w:sz="4" w:space="0" w:color="000009"/>
            </w:tcBorders>
            <w:hideMark/>
          </w:tcPr>
          <w:p w14:paraId="15D305A0" w14:textId="77777777" w:rsidR="00B12054" w:rsidRDefault="003B6502">
            <w:pPr>
              <w:pStyle w:val="TableParagraph"/>
              <w:ind w:left="142" w:right="57"/>
              <w:rPr>
                <w:rFonts w:ascii="Myriad Pro" w:hAnsi="Myriad Pro"/>
                <w:sz w:val="20"/>
                <w:szCs w:val="20"/>
                <w:lang w:eastAsia="en-US"/>
              </w:rPr>
            </w:pPr>
            <w:hyperlink r:id="rId16" w:history="1">
              <w:r w:rsidR="00B12054">
                <w:rPr>
                  <w:rStyle w:val="Collegamentoipertestuale"/>
                  <w:rFonts w:ascii="Myriad Pro" w:hAnsi="Myriad Pro"/>
                  <w:w w:val="95"/>
                  <w:sz w:val="20"/>
                  <w:szCs w:val="20"/>
                  <w:lang w:eastAsia="en-US"/>
                </w:rPr>
                <w:t>https://europa.eu/european-union/about-eu/institutions-bodies/european-data-protection-supervisor_it</w:t>
              </w:r>
            </w:hyperlink>
            <w:r w:rsidR="00B12054">
              <w:rPr>
                <w:rFonts w:ascii="Myriad Pro" w:hAnsi="Myriad Pro"/>
                <w:color w:val="000009"/>
                <w:w w:val="95"/>
                <w:sz w:val="20"/>
                <w:szCs w:val="20"/>
                <w:lang w:eastAsia="en-US"/>
              </w:rPr>
              <w:t xml:space="preserve"> </w:t>
            </w:r>
          </w:p>
        </w:tc>
      </w:tr>
      <w:tr w:rsidR="00B12054" w14:paraId="75612038" w14:textId="77777777" w:rsidTr="00B12054">
        <w:trPr>
          <w:trHeight w:val="662"/>
        </w:trPr>
        <w:tc>
          <w:tcPr>
            <w:tcW w:w="4703" w:type="dxa"/>
            <w:tcBorders>
              <w:top w:val="single" w:sz="2" w:space="0" w:color="000001"/>
              <w:left w:val="single" w:sz="4" w:space="0" w:color="000009"/>
              <w:bottom w:val="single" w:sz="4" w:space="0" w:color="000009"/>
              <w:right w:val="single" w:sz="2" w:space="0" w:color="000001"/>
            </w:tcBorders>
            <w:hideMark/>
          </w:tcPr>
          <w:p w14:paraId="14D1C599" w14:textId="77777777" w:rsidR="00B12054" w:rsidRDefault="00B12054">
            <w:pPr>
              <w:pStyle w:val="TableParagraph"/>
              <w:ind w:left="142" w:right="57"/>
              <w:rPr>
                <w:rFonts w:ascii="Myriad Pro" w:hAnsi="Myriad Pro"/>
                <w:sz w:val="20"/>
                <w:szCs w:val="20"/>
                <w:lang w:eastAsia="en-US"/>
              </w:rPr>
            </w:pPr>
            <w:r>
              <w:rPr>
                <w:rFonts w:ascii="Myriad Pro" w:hAnsi="Myriad Pro"/>
                <w:color w:val="000009"/>
                <w:sz w:val="20"/>
                <w:szCs w:val="20"/>
                <w:lang w:eastAsia="en-US"/>
              </w:rPr>
              <w:t xml:space="preserve">Garante italiano per la protezione dei dai personali </w:t>
            </w:r>
          </w:p>
        </w:tc>
        <w:tc>
          <w:tcPr>
            <w:tcW w:w="5103" w:type="dxa"/>
            <w:tcBorders>
              <w:top w:val="single" w:sz="2" w:space="0" w:color="000001"/>
              <w:left w:val="single" w:sz="2" w:space="0" w:color="000001"/>
              <w:bottom w:val="single" w:sz="4" w:space="0" w:color="000009"/>
              <w:right w:val="single" w:sz="4" w:space="0" w:color="000009"/>
            </w:tcBorders>
            <w:hideMark/>
          </w:tcPr>
          <w:p w14:paraId="4E9641A4" w14:textId="77777777" w:rsidR="00B12054" w:rsidRDefault="003B6502">
            <w:pPr>
              <w:pStyle w:val="TableParagraph"/>
              <w:ind w:left="142" w:right="57"/>
              <w:rPr>
                <w:rFonts w:ascii="Myriad Pro" w:hAnsi="Myriad Pro"/>
                <w:sz w:val="20"/>
                <w:szCs w:val="20"/>
                <w:lang w:eastAsia="en-US"/>
              </w:rPr>
            </w:pPr>
            <w:hyperlink r:id="rId17" w:history="1">
              <w:r w:rsidR="00B12054">
                <w:rPr>
                  <w:rStyle w:val="Collegamentoipertestuale"/>
                  <w:rFonts w:ascii="Myriad Pro" w:hAnsi="Myriad Pro"/>
                  <w:sz w:val="20"/>
                  <w:szCs w:val="20"/>
                  <w:lang w:eastAsia="en-US"/>
                </w:rPr>
                <w:t>https://www.garanteprivacy.it/web/guest</w:t>
              </w:r>
            </w:hyperlink>
            <w:r w:rsidR="00B12054">
              <w:rPr>
                <w:rFonts w:ascii="Myriad Pro" w:hAnsi="Myriad Pro"/>
                <w:color w:val="000009"/>
                <w:sz w:val="20"/>
                <w:szCs w:val="20"/>
                <w:lang w:eastAsia="en-US"/>
              </w:rPr>
              <w:t xml:space="preserve"> </w:t>
            </w:r>
          </w:p>
        </w:tc>
      </w:tr>
    </w:tbl>
    <w:p w14:paraId="2A1DF6E9" w14:textId="77777777" w:rsidR="00B12054" w:rsidRDefault="00B12054" w:rsidP="00B12054">
      <w:pPr>
        <w:pStyle w:val="Titolo1"/>
        <w:ind w:left="142" w:right="57"/>
        <w:jc w:val="center"/>
        <w:rPr>
          <w:rStyle w:val="Enfasigrassetto"/>
          <w:rFonts w:ascii="Myriad Pro" w:hAnsi="Myriad Pro" w:cs="Arial"/>
          <w:bCs w:val="0"/>
          <w:i/>
          <w:color w:val="000000"/>
          <w:sz w:val="20"/>
          <w:szCs w:val="20"/>
        </w:rPr>
      </w:pPr>
      <w:r>
        <w:rPr>
          <w:rFonts w:ascii="Myriad Pro" w:hAnsi="Myriad Pro"/>
          <w:color w:val="000009"/>
          <w:sz w:val="20"/>
          <w:szCs w:val="20"/>
        </w:rPr>
        <w:t>IL TITOLARE</w:t>
      </w:r>
      <w:r>
        <w:rPr>
          <w:rFonts w:ascii="Myriad Pro" w:hAnsi="Myriad Pro"/>
          <w:color w:val="000009"/>
          <w:sz w:val="20"/>
          <w:szCs w:val="20"/>
        </w:rPr>
        <w:br/>
      </w:r>
      <w:r>
        <w:rPr>
          <w:rFonts w:ascii="Myriad Pro" w:hAnsi="Myriad Pro" w:cs="Arial"/>
          <w:b/>
          <w:i/>
          <w:color w:val="000000"/>
          <w:sz w:val="20"/>
          <w:szCs w:val="20"/>
        </w:rPr>
        <w:t xml:space="preserve">Comune di Lanciano, quale ECAD CAPOFILA AMBITO DISTRETTUALE </w:t>
      </w:r>
      <w:proofErr w:type="gramStart"/>
      <w:r>
        <w:rPr>
          <w:rFonts w:ascii="Myriad Pro" w:hAnsi="Myriad Pro" w:cs="Arial"/>
          <w:b/>
          <w:i/>
          <w:color w:val="000000"/>
          <w:sz w:val="20"/>
          <w:szCs w:val="20"/>
        </w:rPr>
        <w:t>SOCIALE,  -</w:t>
      </w:r>
      <w:proofErr w:type="gramEnd"/>
      <w:r>
        <w:rPr>
          <w:rFonts w:ascii="Myriad Pro" w:hAnsi="Myriad Pro" w:cs="Arial"/>
          <w:b/>
          <w:i/>
          <w:color w:val="000000"/>
          <w:sz w:val="20"/>
          <w:szCs w:val="20"/>
        </w:rPr>
        <w:t xml:space="preserve"> Piazza Plebiscito, 59 - 66034 Lanciano (CH) P.I. 00091240697</w:t>
      </w:r>
      <w:r>
        <w:rPr>
          <w:rFonts w:ascii="Myriad Pro" w:hAnsi="Myriad Pro" w:cs="Arial"/>
          <w:b/>
          <w:i/>
          <w:color w:val="000000"/>
          <w:sz w:val="20"/>
          <w:szCs w:val="20"/>
        </w:rPr>
        <w:br/>
      </w:r>
      <w:proofErr w:type="spellStart"/>
      <w:r>
        <w:rPr>
          <w:rFonts w:ascii="Myriad Pro" w:hAnsi="Myriad Pro" w:cs="Arial"/>
          <w:color w:val="000000"/>
          <w:sz w:val="20"/>
          <w:szCs w:val="20"/>
        </w:rPr>
        <w:t>eMail</w:t>
      </w:r>
      <w:proofErr w:type="spellEnd"/>
      <w:r>
        <w:rPr>
          <w:rFonts w:ascii="Myriad Pro" w:hAnsi="Myriad Pro" w:cs="Arial"/>
          <w:color w:val="000000"/>
          <w:sz w:val="20"/>
          <w:szCs w:val="20"/>
        </w:rPr>
        <w:t xml:space="preserve"> Certificata: </w:t>
      </w:r>
      <w:hyperlink r:id="rId18" w:history="1">
        <w:r>
          <w:rPr>
            <w:rStyle w:val="Collegamentoipertestuale"/>
            <w:rFonts w:ascii="Myriad Pro" w:hAnsi="Myriad Pro" w:cs="Arial"/>
            <w:sz w:val="20"/>
            <w:szCs w:val="20"/>
          </w:rPr>
          <w:t>comune.lanciano.chieti@legalmail.it</w:t>
        </w:r>
      </w:hyperlink>
      <w:r>
        <w:rPr>
          <w:rStyle w:val="Enfasigrassetto"/>
          <w:rFonts w:ascii="Myriad Pro" w:hAnsi="Myriad Pro" w:cs="Arial"/>
          <w:color w:val="000000"/>
          <w:sz w:val="20"/>
          <w:szCs w:val="20"/>
        </w:rPr>
        <w:t xml:space="preserve"> </w:t>
      </w:r>
      <w:r>
        <w:rPr>
          <w:rFonts w:ascii="Myriad Pro" w:hAnsi="Myriad Pro" w:cs="Arial"/>
          <w:color w:val="000000"/>
          <w:sz w:val="20"/>
          <w:szCs w:val="20"/>
        </w:rPr>
        <w:br/>
      </w:r>
      <w:r>
        <w:rPr>
          <w:rFonts w:ascii="Myriad Pro" w:hAnsi="Myriad Pro" w:cs="Arial"/>
          <w:i/>
          <w:color w:val="000000"/>
          <w:sz w:val="20"/>
          <w:szCs w:val="20"/>
        </w:rPr>
        <w:t xml:space="preserve">Tel. 0872-7071 - Numero Verde </w:t>
      </w:r>
      <w:r>
        <w:rPr>
          <w:rStyle w:val="Enfasigrassetto"/>
          <w:rFonts w:ascii="Myriad Pro" w:hAnsi="Myriad Pro" w:cs="Arial"/>
          <w:i/>
          <w:color w:val="000000"/>
          <w:sz w:val="20"/>
          <w:szCs w:val="20"/>
        </w:rPr>
        <w:t>800 015 810</w:t>
      </w:r>
    </w:p>
    <w:p w14:paraId="5A961824" w14:textId="6705551C" w:rsidR="00B12054" w:rsidRDefault="00B12054" w:rsidP="00B12054">
      <w:pPr>
        <w:pStyle w:val="NormaleWeb"/>
        <w:shd w:val="clear" w:color="auto" w:fill="FFFFFF"/>
        <w:ind w:left="142"/>
        <w:jc w:val="center"/>
      </w:pPr>
      <w:r>
        <w:rPr>
          <w:rStyle w:val="Enfasigrassetto"/>
          <w:rFonts w:ascii="Myriad Pro" w:eastAsia="Verdana" w:hAnsi="Myriad Pro" w:cs="Arial"/>
          <w:color w:val="000000"/>
          <w:sz w:val="20"/>
          <w:szCs w:val="20"/>
        </w:rPr>
        <w:t>www.</w:t>
      </w:r>
      <w:r w:rsidR="00597602">
        <w:rPr>
          <w:rStyle w:val="Enfasigrassetto"/>
          <w:rFonts w:ascii="Myriad Pro" w:eastAsia="Verdana" w:hAnsi="Myriad Pro" w:cs="Arial"/>
          <w:color w:val="000000"/>
          <w:sz w:val="20"/>
          <w:szCs w:val="20"/>
        </w:rPr>
        <w:t>comune.lanciano.ch.it</w:t>
      </w:r>
    </w:p>
    <w:p w14:paraId="3247EC5A" w14:textId="47D44616" w:rsidR="00322924" w:rsidRPr="005D5D2B" w:rsidRDefault="00322924" w:rsidP="00CE34E9">
      <w:pPr>
        <w:keepNext/>
        <w:keepLines/>
        <w:spacing w:before="85"/>
        <w:ind w:right="-139"/>
        <w:jc w:val="center"/>
        <w:outlineLvl w:val="0"/>
        <w:rPr>
          <w:rFonts w:ascii="AvantGarde Bk BT" w:hAnsi="AvantGarde Bk BT" w:cstheme="minorHAnsi"/>
          <w:b/>
        </w:rPr>
      </w:pPr>
    </w:p>
    <w:sectPr w:rsidR="00322924" w:rsidRPr="005D5D2B" w:rsidSect="0073638C">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3F86B" w14:textId="77777777" w:rsidR="003B6502" w:rsidRDefault="003B6502">
      <w:r>
        <w:separator/>
      </w:r>
    </w:p>
  </w:endnote>
  <w:endnote w:type="continuationSeparator" w:id="0">
    <w:p w14:paraId="7A74B90C" w14:textId="77777777" w:rsidR="003B6502" w:rsidRDefault="003B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antGarde Bk BT">
    <w:altName w:val="Calibri"/>
    <w:charset w:val="00"/>
    <w:family w:val="swiss"/>
    <w:pitch w:val="variable"/>
    <w:sig w:usb0="00000087" w:usb1="00000000" w:usb2="00000000" w:usb3="00000000" w:csb0="0000001B"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3B22C" w14:textId="77777777" w:rsidR="0073638C" w:rsidRDefault="0073638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702247"/>
      <w:docPartObj>
        <w:docPartGallery w:val="Page Numbers (Bottom of Page)"/>
        <w:docPartUnique/>
      </w:docPartObj>
    </w:sdtPr>
    <w:sdtEndPr/>
    <w:sdtContent>
      <w:p w14:paraId="494EB042" w14:textId="77777777" w:rsidR="008F6EA2" w:rsidRDefault="00192F0F">
        <w:pPr>
          <w:pStyle w:val="Pidipagina"/>
          <w:jc w:val="center"/>
        </w:pPr>
        <w:r>
          <w:rPr>
            <w:noProof/>
          </w:rPr>
          <mc:AlternateContent>
            <mc:Choice Requires="wps">
              <w:drawing>
                <wp:inline distT="0" distB="0" distL="0" distR="0" wp14:anchorId="5E5F300F" wp14:editId="04C38A31">
                  <wp:extent cx="5467350" cy="45085"/>
                  <wp:effectExtent l="0" t="9525" r="0" b="2540"/>
                  <wp:docPr id="3" name="Decisione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xmlns="">
              <w:pict>
                <v:shapetype w14:anchorId="0FA747AD" id="_x0000_t110" coordsize="21600,21600" o:spt="110" path="m10800,l,10800,10800,21600,21600,10800xe">
                  <v:stroke joinstyle="miter"/>
                  <v:path gradientshapeok="t" o:connecttype="rect" textboxrect="5400,5400,16200,16200"/>
                </v:shapetype>
                <v:shape id="Decisione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" fillcolor="black" stroked="f">
                  <v:fill r:id="rId1" o:title="" type="pattern"/>
                  <w10:anchorlock/>
                </v:shape>
              </w:pict>
            </mc:Fallback>
          </mc:AlternateContent>
        </w:r>
      </w:p>
      <w:p w14:paraId="6ACCB741" w14:textId="77777777" w:rsidR="008F6EA2" w:rsidRDefault="00192F0F">
        <w:pPr>
          <w:pStyle w:val="Pidipagina"/>
          <w:jc w:val="center"/>
        </w:pPr>
        <w:r>
          <w:fldChar w:fldCharType="begin"/>
        </w:r>
        <w:r>
          <w:instrText>PAGE    \* MERGEFORMAT</w:instrText>
        </w:r>
        <w:r>
          <w:fldChar w:fldCharType="separate"/>
        </w:r>
        <w:r>
          <w:rPr>
            <w:noProof/>
          </w:rPr>
          <w:t>2</w:t>
        </w:r>
        <w:r>
          <w:fldChar w:fldCharType="end"/>
        </w:r>
      </w:p>
    </w:sdtContent>
  </w:sdt>
  <w:p w14:paraId="4A9F2C4D" w14:textId="77777777" w:rsidR="008F6EA2" w:rsidRDefault="008F6EA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66507"/>
      <w:docPartObj>
        <w:docPartGallery w:val="Page Numbers (Bottom of Page)"/>
        <w:docPartUnique/>
      </w:docPartObj>
    </w:sdtPr>
    <w:sdtEndPr>
      <w:rPr>
        <w:color w:val="FFFFFF" w:themeColor="background1"/>
      </w:rPr>
    </w:sdtEndPr>
    <w:sdtContent>
      <w:p w14:paraId="633E7C20" w14:textId="77777777" w:rsidR="008F6EA2" w:rsidRDefault="00192F0F">
        <w:pPr>
          <w:pStyle w:val="Pidipagina"/>
          <w:jc w:val="center"/>
        </w:pPr>
        <w:r>
          <w:rPr>
            <w:noProof/>
          </w:rPr>
          <mc:AlternateContent>
            <mc:Choice Requires="wps">
              <w:drawing>
                <wp:inline distT="0" distB="0" distL="0" distR="0" wp14:anchorId="78D27C7A" wp14:editId="3DFE428A">
                  <wp:extent cx="5467350" cy="45085"/>
                  <wp:effectExtent l="0" t="9525" r="0" b="2540"/>
                  <wp:docPr id="2" name="Decisione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xmlns="">
              <w:pict>
                <v:shapetype w14:anchorId="34E57384" id="_x0000_t110" coordsize="21600,21600" o:spt="110" path="m10800,l,10800,10800,21600,21600,10800xe">
                  <v:stroke joinstyle="miter"/>
                  <v:path gradientshapeok="t" o:connecttype="rect" textboxrect="5400,5400,16200,16200"/>
                </v:shapetype>
                <v:shape id="Decisione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" fillcolor="black" stroked="f">
                  <v:fill r:id="rId1" o:title="" type="pattern"/>
                  <w10:anchorlock/>
                </v:shape>
              </w:pict>
            </mc:Fallback>
          </mc:AlternateContent>
        </w:r>
      </w:p>
      <w:p w14:paraId="6F2CC7B8" w14:textId="77777777" w:rsidR="008F6EA2" w:rsidRPr="00893DEE" w:rsidRDefault="00192F0F">
        <w:pPr>
          <w:pStyle w:val="Pidipagina"/>
          <w:jc w:val="center"/>
          <w:rPr>
            <w:color w:val="FFFFFF" w:themeColor="background1"/>
          </w:rPr>
        </w:pPr>
        <w:r w:rsidRPr="00893DEE">
          <w:rPr>
            <w:color w:val="FFFFFF" w:themeColor="background1"/>
          </w:rPr>
          <w:fldChar w:fldCharType="begin"/>
        </w:r>
        <w:r w:rsidRPr="00893DEE">
          <w:rPr>
            <w:color w:val="FFFFFF" w:themeColor="background1"/>
          </w:rPr>
          <w:instrText>PAGE    \* MERGEFORMAT</w:instrText>
        </w:r>
        <w:r w:rsidRPr="00893DEE">
          <w:rPr>
            <w:color w:val="FFFFFF" w:themeColor="background1"/>
          </w:rPr>
          <w:fldChar w:fldCharType="separate"/>
        </w:r>
        <w:r>
          <w:rPr>
            <w:noProof/>
            <w:color w:val="FFFFFF" w:themeColor="background1"/>
          </w:rPr>
          <w:t>1</w:t>
        </w:r>
        <w:r w:rsidRPr="00893DEE">
          <w:rPr>
            <w:color w:val="FFFFFF" w:themeColor="background1"/>
          </w:rPr>
          <w:fldChar w:fldCharType="end"/>
        </w:r>
      </w:p>
    </w:sdtContent>
  </w:sdt>
  <w:tbl>
    <w:tblPr>
      <w:tblStyle w:val="Grigliatabella"/>
      <w:tblW w:w="0" w:type="auto"/>
      <w:tblInd w:w="-284" w:type="dxa"/>
      <w:tblBorders>
        <w:top w:val="none" w:sz="0" w:space="0" w:color="auto"/>
        <w:left w:val="none" w:sz="0" w:space="0" w:color="auto"/>
        <w:bottom w:val="none" w:sz="0" w:space="0" w:color="auto"/>
        <w:right w:val="none" w:sz="0" w:space="0" w:color="auto"/>
        <w:insideH w:val="single" w:sz="12" w:space="0" w:color="C45911" w:themeColor="accent2" w:themeShade="BF"/>
        <w:insideV w:val="single" w:sz="12" w:space="0" w:color="00B050"/>
      </w:tblBorders>
      <w:tblLook w:val="04A0" w:firstRow="1" w:lastRow="0" w:firstColumn="1" w:lastColumn="0" w:noHBand="0" w:noVBand="1"/>
    </w:tblPr>
    <w:tblGrid>
      <w:gridCol w:w="3436"/>
      <w:gridCol w:w="2060"/>
      <w:gridCol w:w="3858"/>
    </w:tblGrid>
    <w:tr w:rsidR="002B4ACF" w:rsidRPr="00D36515" w14:paraId="279B1366" w14:textId="77777777" w:rsidTr="00EA4161">
      <w:tc>
        <w:tcPr>
          <w:tcW w:w="3436" w:type="dxa"/>
          <w:vAlign w:val="center"/>
        </w:tcPr>
        <w:p w14:paraId="6305B642" w14:textId="77777777" w:rsidR="002B4ACF" w:rsidRDefault="002B4ACF" w:rsidP="002B4ACF">
          <w:pPr>
            <w:rPr>
              <w:rFonts w:ascii="Calibri" w:hAnsi="Calibri" w:cs="Calibri"/>
              <w:b/>
              <w:bCs/>
              <w:sz w:val="20"/>
              <w:szCs w:val="20"/>
            </w:rPr>
          </w:pPr>
          <w:r w:rsidRPr="00861E50">
            <w:rPr>
              <w:rFonts w:ascii="Calibri" w:hAnsi="Calibri" w:cs="Calibri"/>
              <w:b/>
              <w:bCs/>
              <w:sz w:val="20"/>
              <w:szCs w:val="20"/>
            </w:rPr>
            <w:t xml:space="preserve">Responsabile del procedimento </w:t>
          </w:r>
        </w:p>
        <w:p w14:paraId="6D2DDEF6" w14:textId="77777777" w:rsidR="002B4ACF" w:rsidRDefault="002B4ACF" w:rsidP="002B4ACF">
          <w:pPr>
            <w:rPr>
              <w:rFonts w:ascii="Calibri" w:hAnsi="Calibri" w:cs="Calibri"/>
              <w:sz w:val="20"/>
              <w:szCs w:val="20"/>
            </w:rPr>
          </w:pPr>
          <w:r w:rsidRPr="00861E50">
            <w:rPr>
              <w:rFonts w:ascii="Calibri" w:hAnsi="Calibri" w:cs="Calibri"/>
              <w:sz w:val="20"/>
              <w:szCs w:val="20"/>
            </w:rPr>
            <w:t xml:space="preserve">Istruttore direttivo socio-assistenziale </w:t>
          </w:r>
        </w:p>
        <w:p w14:paraId="13CF6D2B" w14:textId="77777777" w:rsidR="002B4ACF" w:rsidRPr="00D61AC4" w:rsidRDefault="002B4ACF" w:rsidP="002B4ACF">
          <w:r w:rsidRPr="00861E50">
            <w:rPr>
              <w:rFonts w:ascii="Calibri" w:hAnsi="Calibri" w:cs="Calibri"/>
              <w:sz w:val="20"/>
              <w:szCs w:val="20"/>
            </w:rPr>
            <w:t xml:space="preserve">Dott.ssa </w:t>
          </w:r>
          <w:r>
            <w:rPr>
              <w:rFonts w:ascii="Calibri" w:hAnsi="Calibri" w:cs="Calibri"/>
              <w:sz w:val="20"/>
              <w:szCs w:val="20"/>
            </w:rPr>
            <w:t>Sara Di Odoardo</w:t>
          </w:r>
          <w:r>
            <w:rPr>
              <w:rFonts w:ascii="Calibri" w:hAnsi="Calibri" w:cs="Calibri"/>
              <w:sz w:val="20"/>
              <w:szCs w:val="20"/>
            </w:rPr>
            <w:br/>
          </w:r>
          <w:r w:rsidRPr="00861E50">
            <w:rPr>
              <w:rFonts w:ascii="Calibri" w:hAnsi="Calibri" w:cs="Calibri"/>
              <w:sz w:val="20"/>
              <w:szCs w:val="20"/>
            </w:rPr>
            <w:t>Tel. 0872.707</w:t>
          </w:r>
          <w:r>
            <w:rPr>
              <w:rFonts w:ascii="Calibri" w:hAnsi="Calibri" w:cs="Calibri"/>
              <w:sz w:val="20"/>
              <w:szCs w:val="20"/>
            </w:rPr>
            <w:t>631</w:t>
          </w:r>
        </w:p>
      </w:tc>
      <w:tc>
        <w:tcPr>
          <w:tcW w:w="2060" w:type="dxa"/>
          <w:vAlign w:val="center"/>
        </w:tcPr>
        <w:p w14:paraId="179BD062" w14:textId="77777777" w:rsidR="002B4ACF" w:rsidRPr="0092189C" w:rsidRDefault="002B4ACF" w:rsidP="002B4ACF">
          <w:pPr>
            <w:ind w:left="324"/>
            <w:rPr>
              <w:rFonts w:ascii="Calibri" w:hAnsi="Calibri" w:cs="Calibri"/>
              <w:sz w:val="20"/>
              <w:szCs w:val="20"/>
            </w:rPr>
          </w:pPr>
          <w:r w:rsidRPr="0092189C">
            <w:rPr>
              <w:rFonts w:ascii="Calibri" w:hAnsi="Calibri" w:cs="Calibri"/>
              <w:sz w:val="20"/>
              <w:szCs w:val="20"/>
            </w:rPr>
            <w:t xml:space="preserve">Lanciano </w:t>
          </w:r>
          <w:r>
            <w:rPr>
              <w:rFonts w:ascii="Calibri" w:hAnsi="Calibri" w:cs="Calibri"/>
              <w:sz w:val="20"/>
              <w:szCs w:val="20"/>
            </w:rPr>
            <w:t xml:space="preserve">- </w:t>
          </w:r>
          <w:r w:rsidRPr="0092189C">
            <w:rPr>
              <w:rFonts w:ascii="Calibri" w:hAnsi="Calibri" w:cs="Calibri"/>
              <w:sz w:val="20"/>
              <w:szCs w:val="20"/>
            </w:rPr>
            <w:t>66034</w:t>
          </w:r>
        </w:p>
        <w:p w14:paraId="4F95F733" w14:textId="77777777" w:rsidR="002B4ACF" w:rsidRPr="0092189C" w:rsidRDefault="002B4ACF" w:rsidP="002B4ACF">
          <w:pPr>
            <w:ind w:left="324"/>
            <w:rPr>
              <w:rFonts w:ascii="Calibri" w:hAnsi="Calibri" w:cs="Calibri"/>
              <w:sz w:val="20"/>
              <w:szCs w:val="20"/>
            </w:rPr>
          </w:pPr>
          <w:r w:rsidRPr="0092189C">
            <w:rPr>
              <w:rFonts w:ascii="Calibri" w:hAnsi="Calibri" w:cs="Calibri"/>
              <w:sz w:val="20"/>
              <w:szCs w:val="20"/>
            </w:rPr>
            <w:t>P.I. 00091240697</w:t>
          </w:r>
        </w:p>
      </w:tc>
      <w:tc>
        <w:tcPr>
          <w:tcW w:w="3858" w:type="dxa"/>
          <w:vAlign w:val="center"/>
        </w:tcPr>
        <w:p w14:paraId="473930D3" w14:textId="77777777" w:rsidR="002B4ACF" w:rsidRPr="0092189C" w:rsidRDefault="003B6502" w:rsidP="002B4ACF">
          <w:pPr>
            <w:pStyle w:val="Informazionicontatto"/>
            <w:ind w:left="291"/>
            <w:rPr>
              <w:rFonts w:ascii="Calibri" w:hAnsi="Calibri" w:cs="Calibri"/>
              <w:szCs w:val="20"/>
            </w:rPr>
          </w:pPr>
          <w:sdt>
            <w:sdtPr>
              <w:rPr>
                <w:rFonts w:ascii="Calibri" w:hAnsi="Calibri" w:cs="Calibri"/>
                <w:szCs w:val="20"/>
              </w:rPr>
              <w:alias w:val="Telefono:"/>
              <w:tag w:val="Telefono:"/>
              <w:id w:val="402644739"/>
              <w:temporary/>
              <w:showingPlcHdr/>
              <w15:appearance w15:val="hidden"/>
            </w:sdtPr>
            <w:sdtEndPr/>
            <w:sdtContent>
              <w:r w:rsidR="002B4ACF" w:rsidRPr="0092189C">
                <w:rPr>
                  <w:rFonts w:ascii="Calibri" w:hAnsi="Calibri" w:cs="Calibri"/>
                  <w:szCs w:val="20"/>
                  <w:lang w:bidi="it-IT"/>
                </w:rPr>
                <w:t>Telefono:</w:t>
              </w:r>
            </w:sdtContent>
          </w:sdt>
          <w:r w:rsidR="002B4ACF" w:rsidRPr="0092189C">
            <w:rPr>
              <w:rFonts w:ascii="Calibri" w:hAnsi="Calibri" w:cs="Calibri"/>
              <w:szCs w:val="20"/>
              <w:lang w:bidi="it-IT"/>
            </w:rPr>
            <w:t xml:space="preserve"> </w:t>
          </w:r>
          <w:r w:rsidR="002B4ACF" w:rsidRPr="0092189C">
            <w:rPr>
              <w:rFonts w:ascii="Calibri" w:hAnsi="Calibri" w:cs="Calibri"/>
              <w:szCs w:val="20"/>
            </w:rPr>
            <w:t>0872</w:t>
          </w:r>
          <w:r w:rsidR="002B4ACF">
            <w:rPr>
              <w:rFonts w:ascii="Calibri" w:hAnsi="Calibri" w:cs="Calibri"/>
              <w:szCs w:val="20"/>
            </w:rPr>
            <w:t>.</w:t>
          </w:r>
          <w:r w:rsidR="002B4ACF" w:rsidRPr="0092189C">
            <w:rPr>
              <w:rFonts w:ascii="Calibri" w:hAnsi="Calibri" w:cs="Calibri"/>
              <w:szCs w:val="20"/>
            </w:rPr>
            <w:t>7071</w:t>
          </w:r>
          <w:r w:rsidR="002B4ACF">
            <w:rPr>
              <w:rFonts w:ascii="Calibri" w:hAnsi="Calibri" w:cs="Calibri"/>
              <w:szCs w:val="20"/>
            </w:rPr>
            <w:t xml:space="preserve"> – fax: 0872.40443</w:t>
          </w:r>
        </w:p>
        <w:p w14:paraId="7812EB8F" w14:textId="77777777" w:rsidR="002B4ACF" w:rsidRPr="002B4ACF" w:rsidRDefault="002B4ACF" w:rsidP="002B4ACF">
          <w:pPr>
            <w:ind w:left="291"/>
            <w:rPr>
              <w:rStyle w:val="Collegamentoipertestuale"/>
              <w:rFonts w:ascii="Calibri" w:hAnsi="Calibri" w:cs="Calibri"/>
              <w:sz w:val="20"/>
              <w:szCs w:val="20"/>
            </w:rPr>
          </w:pPr>
          <w:r w:rsidRPr="002B4ACF">
            <w:rPr>
              <w:rFonts w:ascii="Calibri" w:hAnsi="Calibri" w:cs="Calibri"/>
              <w:sz w:val="20"/>
              <w:szCs w:val="20"/>
            </w:rPr>
            <w:t xml:space="preserve">PEC </w:t>
          </w:r>
          <w:hyperlink r:id="rId2" w:history="1">
            <w:r w:rsidRPr="002B4ACF">
              <w:rPr>
                <w:rStyle w:val="Collegamentoipertestuale"/>
                <w:rFonts w:ascii="Calibri" w:hAnsi="Calibri" w:cs="Calibri"/>
                <w:sz w:val="20"/>
                <w:szCs w:val="20"/>
              </w:rPr>
              <w:t>ambito11@pec.lanciano.eu</w:t>
            </w:r>
          </w:hyperlink>
        </w:p>
        <w:p w14:paraId="08E3D626" w14:textId="77777777" w:rsidR="002B4ACF" w:rsidRPr="002B4ACF" w:rsidRDefault="002B4ACF" w:rsidP="002B4ACF">
          <w:pPr>
            <w:ind w:left="291"/>
            <w:rPr>
              <w:rFonts w:ascii="Calibri" w:hAnsi="Calibri" w:cs="Calibri"/>
              <w:sz w:val="20"/>
              <w:szCs w:val="20"/>
            </w:rPr>
          </w:pPr>
          <w:r w:rsidRPr="002B4ACF">
            <w:rPr>
              <w:rFonts w:ascii="Calibri" w:hAnsi="Calibri" w:cs="Calibri"/>
              <w:sz w:val="20"/>
              <w:szCs w:val="20"/>
            </w:rPr>
            <w:t xml:space="preserve">e-mail </w:t>
          </w:r>
          <w:hyperlink r:id="rId3" w:history="1">
            <w:r w:rsidRPr="002B4ACF">
              <w:rPr>
                <w:rStyle w:val="Collegamentoipertestuale"/>
                <w:rFonts w:ascii="Calibri" w:hAnsi="Calibri" w:cs="Calibri"/>
                <w:sz w:val="20"/>
                <w:szCs w:val="20"/>
              </w:rPr>
              <w:t>ambitosociale11@lanciano.eu</w:t>
            </w:r>
          </w:hyperlink>
        </w:p>
      </w:tc>
    </w:tr>
  </w:tbl>
  <w:p w14:paraId="7DF64E03" w14:textId="77777777" w:rsidR="008F6EA2" w:rsidRPr="00645A00" w:rsidRDefault="008F6EA2" w:rsidP="00645A00">
    <w:pPr>
      <w:pStyle w:val="Pidipagin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915E1" w14:textId="77777777" w:rsidR="003B6502" w:rsidRDefault="003B6502">
      <w:r>
        <w:separator/>
      </w:r>
    </w:p>
  </w:footnote>
  <w:footnote w:type="continuationSeparator" w:id="0">
    <w:p w14:paraId="1D6F6ACA" w14:textId="77777777" w:rsidR="003B6502" w:rsidRDefault="003B6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397E" w14:textId="77777777" w:rsidR="0073638C" w:rsidRDefault="0073638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A9FFC" w14:textId="77777777" w:rsidR="0073638C" w:rsidRDefault="0073638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7652"/>
    </w:tblGrid>
    <w:tr w:rsidR="00645A00" w14:paraId="72D31FFD" w14:textId="77777777" w:rsidTr="002B3B5E">
      <w:trPr>
        <w:trHeight w:val="1843"/>
      </w:trPr>
      <w:tc>
        <w:tcPr>
          <w:tcW w:w="1844" w:type="dxa"/>
          <w:tcBorders>
            <w:bottom w:val="single" w:sz="12" w:space="0" w:color="00B050"/>
          </w:tcBorders>
        </w:tcPr>
        <w:p w14:paraId="02CA623C" w14:textId="22B8A27A" w:rsidR="008F6EA2" w:rsidRPr="004F2A85" w:rsidRDefault="00492899" w:rsidP="00645A00">
          <w:pPr>
            <w:pStyle w:val="Titolo"/>
            <w:rPr>
              <w:rFonts w:ascii="Berlin Sans FB" w:hAnsi="Berlin Sans FB" w:cstheme="majorHAnsi"/>
              <w:sz w:val="16"/>
              <w:szCs w:val="36"/>
            </w:rPr>
          </w:pPr>
          <w:r>
            <w:rPr>
              <w:rFonts w:ascii="Calibri" w:hAnsi="Calibri" w:cs="Calibri"/>
              <w:noProof/>
              <w:sz w:val="24"/>
              <w:szCs w:val="34"/>
            </w:rPr>
            <w:drawing>
              <wp:anchor distT="0" distB="0" distL="114935" distR="114935" simplePos="0" relativeHeight="251659264" behindDoc="0" locked="0" layoutInCell="1" allowOverlap="1" wp14:anchorId="44490BD5" wp14:editId="7D50FF1E">
                <wp:simplePos x="0" y="0"/>
                <wp:positionH relativeFrom="column">
                  <wp:posOffset>-110490</wp:posOffset>
                </wp:positionH>
                <wp:positionV relativeFrom="paragraph">
                  <wp:posOffset>299720</wp:posOffset>
                </wp:positionV>
                <wp:extent cx="1151890" cy="112395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11239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192F0F" w:rsidRPr="0091272A">
            <w:rPr>
              <w:rFonts w:ascii="Calibri" w:hAnsi="Calibri" w:cs="Calibri"/>
              <w:sz w:val="24"/>
              <w:szCs w:val="34"/>
            </w:rPr>
            <w:t xml:space="preserve"> </w:t>
          </w:r>
        </w:p>
      </w:tc>
      <w:tc>
        <w:tcPr>
          <w:tcW w:w="7652" w:type="dxa"/>
          <w:tcBorders>
            <w:bottom w:val="single" w:sz="12" w:space="0" w:color="00B050"/>
          </w:tcBorders>
        </w:tcPr>
        <w:p w14:paraId="29274DD2" w14:textId="45C530AF" w:rsidR="008F6EA2" w:rsidRPr="001E2BE7" w:rsidRDefault="001E2BE7" w:rsidP="001E2BE7">
          <w:pPr>
            <w:pStyle w:val="Titolo"/>
            <w:jc w:val="right"/>
            <w:rPr>
              <w:rFonts w:ascii="Calibri" w:hAnsi="Calibri" w:cs="Calibri"/>
              <w:b/>
              <w:color w:val="A6A6A6" w:themeColor="background1" w:themeShade="A6"/>
              <w:spacing w:val="0"/>
              <w:sz w:val="16"/>
              <w:szCs w:val="16"/>
            </w:rPr>
          </w:pPr>
          <w:proofErr w:type="spellStart"/>
          <w:r w:rsidRPr="001E2BE7">
            <w:rPr>
              <w:rFonts w:ascii="Calibri" w:hAnsi="Calibri" w:cs="Calibri"/>
              <w:b/>
              <w:color w:val="A6A6A6" w:themeColor="background1" w:themeShade="A6"/>
              <w:spacing w:val="0"/>
              <w:sz w:val="16"/>
              <w:szCs w:val="16"/>
            </w:rPr>
            <w:t>Mod</w:t>
          </w:r>
          <w:proofErr w:type="spellEnd"/>
          <w:r w:rsidRPr="001E2BE7">
            <w:rPr>
              <w:rFonts w:ascii="Calibri" w:hAnsi="Calibri" w:cs="Calibri"/>
              <w:b/>
              <w:color w:val="A6A6A6" w:themeColor="background1" w:themeShade="A6"/>
              <w:spacing w:val="0"/>
              <w:sz w:val="16"/>
              <w:szCs w:val="16"/>
            </w:rPr>
            <w:t>. 205 Rev. 0.1 del 20/09/2023</w:t>
          </w:r>
        </w:p>
        <w:p w14:paraId="63E149B4" w14:textId="77777777" w:rsidR="008F6EA2" w:rsidRPr="00CB0211" w:rsidRDefault="00192F0F" w:rsidP="00645A00">
          <w:pPr>
            <w:pStyle w:val="Titolo"/>
            <w:jc w:val="center"/>
            <w:rPr>
              <w:rFonts w:ascii="Berlin Sans FB" w:hAnsi="Berlin Sans FB" w:cstheme="majorHAnsi"/>
              <w:b/>
              <w:spacing w:val="0"/>
              <w:sz w:val="36"/>
              <w:szCs w:val="36"/>
              <w:lang w:eastAsia="ja-JP"/>
            </w:rPr>
          </w:pPr>
          <w:r w:rsidRPr="00CB0211">
            <w:rPr>
              <w:rFonts w:ascii="Calibri" w:hAnsi="Calibri" w:cs="Calibri"/>
              <w:b/>
              <w:spacing w:val="0"/>
              <w:sz w:val="36"/>
              <w:szCs w:val="36"/>
            </w:rPr>
            <w:t>AMBITO DISTRETTUALE SOCIALE N. 11 FRENTANO</w:t>
          </w:r>
        </w:p>
        <w:p w14:paraId="54D57C1F" w14:textId="77777777" w:rsidR="008F6EA2" w:rsidRDefault="008F6EA2" w:rsidP="00645A00">
          <w:pPr>
            <w:pStyle w:val="Titolo"/>
            <w:jc w:val="center"/>
            <w:rPr>
              <w:rFonts w:ascii="Berlin Sans FB" w:hAnsi="Berlin Sans FB" w:cstheme="majorHAnsi"/>
              <w:spacing w:val="0"/>
              <w:sz w:val="22"/>
              <w:szCs w:val="22"/>
              <w:lang w:eastAsia="ja-JP"/>
            </w:rPr>
          </w:pPr>
        </w:p>
        <w:p w14:paraId="1D078329" w14:textId="77777777" w:rsidR="008F6EA2" w:rsidRPr="001E7811" w:rsidRDefault="00192F0F" w:rsidP="00645A00">
          <w:pPr>
            <w:pStyle w:val="Titolo"/>
            <w:jc w:val="center"/>
            <w:rPr>
              <w:rFonts w:ascii="Berlin Sans FB" w:hAnsi="Berlin Sans FB" w:cstheme="majorHAnsi"/>
              <w:spacing w:val="14"/>
              <w:sz w:val="22"/>
              <w:szCs w:val="22"/>
              <w:lang w:eastAsia="ja-JP"/>
            </w:rPr>
          </w:pPr>
          <w:r w:rsidRPr="00CB0211">
            <w:rPr>
              <w:rFonts w:ascii="Berlin Sans FB" w:hAnsi="Berlin Sans FB" w:cstheme="majorHAnsi"/>
              <w:spacing w:val="0"/>
              <w:sz w:val="22"/>
              <w:szCs w:val="22"/>
              <w:lang w:eastAsia="ja-JP"/>
            </w:rPr>
            <w:t>ECAD</w:t>
          </w:r>
          <w:r w:rsidRPr="001E7811">
            <w:rPr>
              <w:rFonts w:ascii="Berlin Sans FB" w:hAnsi="Berlin Sans FB" w:cstheme="majorHAnsi"/>
              <w:spacing w:val="14"/>
              <w:sz w:val="22"/>
              <w:szCs w:val="22"/>
              <w:lang w:eastAsia="ja-JP"/>
            </w:rPr>
            <w:t xml:space="preserve"> COMUNE DI LANCIANO- CAPOFILA</w:t>
          </w:r>
        </w:p>
        <w:p w14:paraId="443F83D3" w14:textId="77777777" w:rsidR="008F6EA2" w:rsidRDefault="00192F0F" w:rsidP="00645A00">
          <w:pPr>
            <w:pStyle w:val="Titolo"/>
            <w:jc w:val="center"/>
            <w:rPr>
              <w:rFonts w:ascii="Berlin Sans FB" w:hAnsi="Berlin Sans FB" w:cstheme="majorHAnsi"/>
              <w:sz w:val="20"/>
              <w:szCs w:val="20"/>
              <w:lang w:eastAsia="ja-JP"/>
            </w:rPr>
          </w:pPr>
          <w:r w:rsidRPr="004F2A85">
            <w:rPr>
              <w:rFonts w:ascii="Berlin Sans FB" w:hAnsi="Berlin Sans FB" w:cstheme="majorHAnsi"/>
              <w:sz w:val="20"/>
              <w:szCs w:val="20"/>
              <w:lang w:eastAsia="ja-JP"/>
            </w:rPr>
            <w:t>Comuni di:</w:t>
          </w:r>
        </w:p>
        <w:p w14:paraId="53B11DE0" w14:textId="77777777" w:rsidR="008F6EA2" w:rsidRPr="00CB0211" w:rsidRDefault="00192F0F" w:rsidP="00645A00">
          <w:pPr>
            <w:pStyle w:val="Titolo"/>
            <w:ind w:right="-114"/>
            <w:jc w:val="center"/>
            <w:rPr>
              <w:rFonts w:ascii="Berlin Sans FB" w:hAnsi="Berlin Sans FB" w:cstheme="majorHAnsi"/>
              <w:sz w:val="22"/>
              <w:szCs w:val="22"/>
              <w:lang w:eastAsia="ja-JP"/>
            </w:rPr>
          </w:pPr>
          <w:r w:rsidRPr="00CB0211">
            <w:rPr>
              <w:rFonts w:ascii="Berlin Sans FB" w:hAnsi="Berlin Sans FB" w:cstheme="majorHAnsi"/>
              <w:sz w:val="22"/>
              <w:szCs w:val="22"/>
              <w:lang w:eastAsia="ja-JP"/>
            </w:rPr>
            <w:t>· CASTEL FRENTANO · FOSSACESIA · FRISA ·</w:t>
          </w:r>
          <w:r>
            <w:rPr>
              <w:rFonts w:ascii="Berlin Sans FB" w:hAnsi="Berlin Sans FB" w:cstheme="majorHAnsi"/>
              <w:sz w:val="22"/>
              <w:szCs w:val="22"/>
              <w:lang w:eastAsia="ja-JP"/>
            </w:rPr>
            <w:t xml:space="preserve"> </w:t>
          </w:r>
          <w:r w:rsidRPr="00CB0211">
            <w:rPr>
              <w:rFonts w:ascii="Berlin Sans FB" w:hAnsi="Berlin Sans FB" w:cstheme="majorHAnsi"/>
              <w:sz w:val="22"/>
              <w:szCs w:val="22"/>
              <w:lang w:eastAsia="ja-JP"/>
            </w:rPr>
            <w:t xml:space="preserve">MOZZAGROGNA · </w:t>
          </w:r>
          <w:r w:rsidRPr="00CB0211">
            <w:rPr>
              <w:rFonts w:ascii="Berlin Sans FB" w:hAnsi="Berlin Sans FB" w:cstheme="majorHAnsi"/>
              <w:sz w:val="22"/>
              <w:szCs w:val="22"/>
              <w:lang w:eastAsia="ja-JP"/>
            </w:rPr>
            <w:br/>
            <w:t>ROCCA SAN GIOVANNI · SANTA MARIA IMBARO · SAN VITO CHIETINO · TREGLIO ·</w:t>
          </w:r>
        </w:p>
        <w:p w14:paraId="4CD40D9D" w14:textId="77777777" w:rsidR="008F6EA2" w:rsidRDefault="008F6EA2" w:rsidP="00645A00">
          <w:pPr>
            <w:rPr>
              <w:rFonts w:ascii="Berlin Sans FB" w:hAnsi="Berlin Sans FB" w:cstheme="majorHAnsi"/>
              <w:sz w:val="20"/>
              <w:szCs w:val="20"/>
              <w:lang w:eastAsia="ja-JP"/>
            </w:rPr>
          </w:pPr>
        </w:p>
        <w:p w14:paraId="7E1B27CF" w14:textId="77777777" w:rsidR="008F6EA2" w:rsidRPr="001E7811" w:rsidRDefault="00192F0F" w:rsidP="00645A00">
          <w:pPr>
            <w:jc w:val="center"/>
            <w:rPr>
              <w:lang w:eastAsia="ja-JP"/>
            </w:rPr>
          </w:pPr>
          <w:r w:rsidRPr="00925A14">
            <w:rPr>
              <w:rFonts w:ascii="Berlin Sans FB" w:hAnsi="Berlin Sans FB" w:cstheme="majorHAnsi"/>
              <w:sz w:val="20"/>
              <w:szCs w:val="20"/>
              <w:lang w:eastAsia="ja-JP"/>
            </w:rPr>
            <w:t>– PROVINCIA DI CHIETI –</w:t>
          </w:r>
        </w:p>
      </w:tc>
    </w:tr>
    <w:tr w:rsidR="00645A00" w14:paraId="31FE02C4" w14:textId="77777777" w:rsidTr="002B3B5E">
      <w:trPr>
        <w:trHeight w:val="211"/>
      </w:trPr>
      <w:tc>
        <w:tcPr>
          <w:tcW w:w="9496" w:type="dxa"/>
          <w:gridSpan w:val="2"/>
        </w:tcPr>
        <w:p w14:paraId="287F2D6A" w14:textId="77777777" w:rsidR="008F6EA2" w:rsidRPr="00FC5B13" w:rsidRDefault="008F6EA2" w:rsidP="00645A00">
          <w:pPr>
            <w:pStyle w:val="Titolo"/>
            <w:jc w:val="center"/>
            <w:rPr>
              <w:rFonts w:ascii="Berlin Sans FB" w:hAnsi="Berlin Sans FB" w:cstheme="majorHAnsi"/>
              <w:sz w:val="2"/>
              <w:szCs w:val="20"/>
              <w:lang w:eastAsia="ja-JP"/>
            </w:rPr>
          </w:pPr>
        </w:p>
      </w:tc>
    </w:tr>
  </w:tbl>
  <w:p w14:paraId="78BCE913" w14:textId="77777777" w:rsidR="008F6EA2" w:rsidRDefault="008F6E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egoe UI" w:hAnsi="Segoe UI" w:cs="Symbol"/>
        <w:sz w:val="24"/>
        <w:szCs w:val="24"/>
        <w:lang w:bidi="ar-SA"/>
      </w:rPr>
    </w:lvl>
  </w:abstractNum>
  <w:abstractNum w:abstractNumId="1" w15:restartNumberingAfterBreak="0">
    <w:nsid w:val="00000004"/>
    <w:multiLevelType w:val="multilevel"/>
    <w:tmpl w:val="00000004"/>
    <w:name w:val="WW8Num4"/>
    <w:lvl w:ilvl="0">
      <w:start w:val="1"/>
      <w:numFmt w:val="bullet"/>
      <w:lvlText w:val="⃣"/>
      <w:lvlJc w:val="left"/>
      <w:pPr>
        <w:tabs>
          <w:tab w:val="num" w:pos="170"/>
        </w:tabs>
        <w:ind w:left="170" w:hanging="170"/>
      </w:pPr>
      <w:rPr>
        <w:rFonts w:ascii="Segoe UI" w:hAnsi="Segoe UI" w:cs="OpenSymbol"/>
        <w:sz w:val="24"/>
        <w:szCs w:val="24"/>
      </w:rPr>
    </w:lvl>
    <w:lvl w:ilvl="1">
      <w:start w:val="1"/>
      <w:numFmt w:val="bullet"/>
      <w:lvlText w:val="◦"/>
      <w:lvlJc w:val="left"/>
      <w:pPr>
        <w:tabs>
          <w:tab w:val="num" w:pos="967"/>
        </w:tabs>
        <w:ind w:left="967" w:hanging="360"/>
      </w:pPr>
      <w:rPr>
        <w:rFonts w:ascii="OpenSymbol" w:hAnsi="OpenSymbol" w:cs="OpenSymbol"/>
      </w:rPr>
    </w:lvl>
    <w:lvl w:ilvl="2">
      <w:start w:val="1"/>
      <w:numFmt w:val="bullet"/>
      <w:lvlText w:val="▪"/>
      <w:lvlJc w:val="left"/>
      <w:pPr>
        <w:tabs>
          <w:tab w:val="num" w:pos="1327"/>
        </w:tabs>
        <w:ind w:left="1327" w:hanging="360"/>
      </w:pPr>
      <w:rPr>
        <w:rFonts w:ascii="OpenSymbol" w:hAnsi="OpenSymbol" w:cs="OpenSymbol"/>
      </w:rPr>
    </w:lvl>
    <w:lvl w:ilvl="3">
      <w:start w:val="1"/>
      <w:numFmt w:val="bullet"/>
      <w:lvlText w:val=""/>
      <w:lvlJc w:val="left"/>
      <w:pPr>
        <w:tabs>
          <w:tab w:val="num" w:pos="1687"/>
        </w:tabs>
        <w:ind w:left="1687" w:hanging="360"/>
      </w:pPr>
      <w:rPr>
        <w:rFonts w:ascii="Symbol" w:hAnsi="Symbol" w:cs="OpenSymbol"/>
        <w:sz w:val="24"/>
        <w:szCs w:val="24"/>
      </w:rPr>
    </w:lvl>
    <w:lvl w:ilvl="4">
      <w:start w:val="1"/>
      <w:numFmt w:val="bullet"/>
      <w:lvlText w:val="◦"/>
      <w:lvlJc w:val="left"/>
      <w:pPr>
        <w:tabs>
          <w:tab w:val="num" w:pos="2047"/>
        </w:tabs>
        <w:ind w:left="2047" w:hanging="360"/>
      </w:pPr>
      <w:rPr>
        <w:rFonts w:ascii="OpenSymbol" w:hAnsi="OpenSymbol" w:cs="OpenSymbol"/>
      </w:rPr>
    </w:lvl>
    <w:lvl w:ilvl="5">
      <w:start w:val="1"/>
      <w:numFmt w:val="bullet"/>
      <w:lvlText w:val="▪"/>
      <w:lvlJc w:val="left"/>
      <w:pPr>
        <w:tabs>
          <w:tab w:val="num" w:pos="2407"/>
        </w:tabs>
        <w:ind w:left="2407" w:hanging="360"/>
      </w:pPr>
      <w:rPr>
        <w:rFonts w:ascii="OpenSymbol" w:hAnsi="OpenSymbol" w:cs="OpenSymbol"/>
      </w:rPr>
    </w:lvl>
    <w:lvl w:ilvl="6">
      <w:start w:val="1"/>
      <w:numFmt w:val="bullet"/>
      <w:lvlText w:val=""/>
      <w:lvlJc w:val="left"/>
      <w:pPr>
        <w:tabs>
          <w:tab w:val="num" w:pos="2767"/>
        </w:tabs>
        <w:ind w:left="2767" w:hanging="360"/>
      </w:pPr>
      <w:rPr>
        <w:rFonts w:ascii="Symbol" w:hAnsi="Symbol" w:cs="OpenSymbol"/>
        <w:sz w:val="24"/>
        <w:szCs w:val="24"/>
      </w:rPr>
    </w:lvl>
    <w:lvl w:ilvl="7">
      <w:start w:val="1"/>
      <w:numFmt w:val="bullet"/>
      <w:lvlText w:val="◦"/>
      <w:lvlJc w:val="left"/>
      <w:pPr>
        <w:tabs>
          <w:tab w:val="num" w:pos="3127"/>
        </w:tabs>
        <w:ind w:left="3127" w:hanging="360"/>
      </w:pPr>
      <w:rPr>
        <w:rFonts w:ascii="OpenSymbol" w:hAnsi="OpenSymbol" w:cs="OpenSymbol"/>
      </w:rPr>
    </w:lvl>
    <w:lvl w:ilvl="8">
      <w:start w:val="1"/>
      <w:numFmt w:val="bullet"/>
      <w:lvlText w:val="▪"/>
      <w:lvlJc w:val="left"/>
      <w:pPr>
        <w:tabs>
          <w:tab w:val="num" w:pos="3487"/>
        </w:tabs>
        <w:ind w:left="3487" w:hanging="360"/>
      </w:pPr>
      <w:rPr>
        <w:rFonts w:ascii="OpenSymbol" w:hAnsi="OpenSymbol" w:cs="OpenSymbol"/>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egoe UI" w:hAnsi="Segoe UI" w:cs="Symbol"/>
        <w:color w:val="000000"/>
        <w:sz w:val="24"/>
        <w:szCs w:val="24"/>
      </w:rPr>
    </w:lvl>
    <w:lvl w:ilvl="1">
      <w:start w:val="1"/>
      <w:numFmt w:val="bullet"/>
      <w:lvlText w:val=""/>
      <w:lvlJc w:val="left"/>
      <w:pPr>
        <w:tabs>
          <w:tab w:val="num" w:pos="1080"/>
        </w:tabs>
        <w:ind w:left="1080" w:hanging="360"/>
      </w:pPr>
      <w:rPr>
        <w:rFonts w:ascii="Symbol" w:hAnsi="Symbol" w:cs="Symbol"/>
        <w:sz w:val="24"/>
        <w:szCs w:val="24"/>
      </w:rPr>
    </w:lvl>
    <w:lvl w:ilvl="2">
      <w:start w:val="1"/>
      <w:numFmt w:val="bullet"/>
      <w:lvlText w:val=""/>
      <w:lvlJc w:val="left"/>
      <w:pPr>
        <w:tabs>
          <w:tab w:val="num" w:pos="1440"/>
        </w:tabs>
        <w:ind w:left="1440" w:hanging="360"/>
      </w:pPr>
      <w:rPr>
        <w:rFonts w:ascii="Symbol" w:hAnsi="Symbol" w:cs="Symbol"/>
        <w:sz w:val="24"/>
        <w:szCs w:val="24"/>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Symbol" w:hAnsi="Symbol" w:cs="Symbol"/>
        <w:sz w:val="24"/>
        <w:szCs w:val="24"/>
      </w:rPr>
    </w:lvl>
    <w:lvl w:ilvl="5">
      <w:start w:val="1"/>
      <w:numFmt w:val="bullet"/>
      <w:lvlText w:val=""/>
      <w:lvlJc w:val="left"/>
      <w:pPr>
        <w:tabs>
          <w:tab w:val="num" w:pos="2520"/>
        </w:tabs>
        <w:ind w:left="2520" w:hanging="360"/>
      </w:pPr>
      <w:rPr>
        <w:rFonts w:ascii="Symbol" w:hAnsi="Symbol" w:cs="Symbol"/>
        <w:sz w:val="24"/>
        <w:szCs w:val="24"/>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Symbol" w:hAnsi="Symbol" w:cs="Symbol"/>
        <w:sz w:val="24"/>
        <w:szCs w:val="24"/>
      </w:rPr>
    </w:lvl>
    <w:lvl w:ilvl="8">
      <w:start w:val="1"/>
      <w:numFmt w:val="bullet"/>
      <w:lvlText w:val=""/>
      <w:lvlJc w:val="left"/>
      <w:pPr>
        <w:tabs>
          <w:tab w:val="num" w:pos="3600"/>
        </w:tabs>
        <w:ind w:left="3600" w:hanging="360"/>
      </w:pPr>
      <w:rPr>
        <w:rFonts w:ascii="Symbol" w:hAnsi="Symbol" w:cs="Symbol"/>
        <w:sz w:val="24"/>
        <w:szCs w:val="24"/>
      </w:rPr>
    </w:lvl>
  </w:abstractNum>
  <w:abstractNum w:abstractNumId="3"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egoe UI" w:hAnsi="Segoe UI" w:cs="OpenSymbol"/>
        <w:sz w:val="24"/>
        <w:szCs w:val="24"/>
        <w:lang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71B3682"/>
    <w:multiLevelType w:val="hybridMultilevel"/>
    <w:tmpl w:val="98FEC8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60734C"/>
    <w:multiLevelType w:val="hybridMultilevel"/>
    <w:tmpl w:val="82C063F6"/>
    <w:lvl w:ilvl="0" w:tplc="29ECA5CE">
      <w:start w:val="1"/>
      <w:numFmt w:val="decimal"/>
      <w:lvlText w:val="%1."/>
      <w:lvlJc w:val="left"/>
      <w:pPr>
        <w:ind w:left="437" w:hanging="360"/>
      </w:pPr>
      <w:rPr>
        <w:rFonts w:hint="default"/>
      </w:rPr>
    </w:lvl>
    <w:lvl w:ilvl="1" w:tplc="04100019" w:tentative="1">
      <w:start w:val="1"/>
      <w:numFmt w:val="lowerLetter"/>
      <w:lvlText w:val="%2."/>
      <w:lvlJc w:val="left"/>
      <w:pPr>
        <w:ind w:left="1157" w:hanging="360"/>
      </w:pPr>
    </w:lvl>
    <w:lvl w:ilvl="2" w:tplc="0410001B" w:tentative="1">
      <w:start w:val="1"/>
      <w:numFmt w:val="lowerRoman"/>
      <w:lvlText w:val="%3."/>
      <w:lvlJc w:val="right"/>
      <w:pPr>
        <w:ind w:left="1877" w:hanging="180"/>
      </w:pPr>
    </w:lvl>
    <w:lvl w:ilvl="3" w:tplc="0410000F" w:tentative="1">
      <w:start w:val="1"/>
      <w:numFmt w:val="decimal"/>
      <w:lvlText w:val="%4."/>
      <w:lvlJc w:val="left"/>
      <w:pPr>
        <w:ind w:left="2597" w:hanging="360"/>
      </w:pPr>
    </w:lvl>
    <w:lvl w:ilvl="4" w:tplc="04100019" w:tentative="1">
      <w:start w:val="1"/>
      <w:numFmt w:val="lowerLetter"/>
      <w:lvlText w:val="%5."/>
      <w:lvlJc w:val="left"/>
      <w:pPr>
        <w:ind w:left="3317" w:hanging="360"/>
      </w:pPr>
    </w:lvl>
    <w:lvl w:ilvl="5" w:tplc="0410001B" w:tentative="1">
      <w:start w:val="1"/>
      <w:numFmt w:val="lowerRoman"/>
      <w:lvlText w:val="%6."/>
      <w:lvlJc w:val="right"/>
      <w:pPr>
        <w:ind w:left="4037" w:hanging="180"/>
      </w:pPr>
    </w:lvl>
    <w:lvl w:ilvl="6" w:tplc="0410000F" w:tentative="1">
      <w:start w:val="1"/>
      <w:numFmt w:val="decimal"/>
      <w:lvlText w:val="%7."/>
      <w:lvlJc w:val="left"/>
      <w:pPr>
        <w:ind w:left="4757" w:hanging="360"/>
      </w:pPr>
    </w:lvl>
    <w:lvl w:ilvl="7" w:tplc="04100019" w:tentative="1">
      <w:start w:val="1"/>
      <w:numFmt w:val="lowerLetter"/>
      <w:lvlText w:val="%8."/>
      <w:lvlJc w:val="left"/>
      <w:pPr>
        <w:ind w:left="5477" w:hanging="360"/>
      </w:pPr>
    </w:lvl>
    <w:lvl w:ilvl="8" w:tplc="0410001B" w:tentative="1">
      <w:start w:val="1"/>
      <w:numFmt w:val="lowerRoman"/>
      <w:lvlText w:val="%9."/>
      <w:lvlJc w:val="right"/>
      <w:pPr>
        <w:ind w:left="6197" w:hanging="180"/>
      </w:pPr>
    </w:lvl>
  </w:abstractNum>
  <w:abstractNum w:abstractNumId="6" w15:restartNumberingAfterBreak="0">
    <w:nsid w:val="16B961F1"/>
    <w:multiLevelType w:val="hybridMultilevel"/>
    <w:tmpl w:val="B57E4D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A7C006D"/>
    <w:multiLevelType w:val="singleLevel"/>
    <w:tmpl w:val="04100011"/>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34DD4CA9"/>
    <w:multiLevelType w:val="hybridMultilevel"/>
    <w:tmpl w:val="4CA832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3F32121E"/>
    <w:multiLevelType w:val="hybridMultilevel"/>
    <w:tmpl w:val="65A290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4A206036"/>
    <w:multiLevelType w:val="hybridMultilevel"/>
    <w:tmpl w:val="A1EEC2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szCs w:val="24"/>
      </w:rPr>
    </w:lvl>
    <w:lvl w:ilvl="1" w:tplc="9390861A">
      <w:numFmt w:val="bullet"/>
      <w:lvlText w:val="•"/>
      <w:lvlJc w:val="left"/>
      <w:pPr>
        <w:ind w:left="1412" w:hanging="284"/>
      </w:pPr>
    </w:lvl>
    <w:lvl w:ilvl="2" w:tplc="02B88F68">
      <w:numFmt w:val="bullet"/>
      <w:lvlText w:val="•"/>
      <w:lvlJc w:val="left"/>
      <w:pPr>
        <w:ind w:left="2364" w:hanging="284"/>
      </w:pPr>
    </w:lvl>
    <w:lvl w:ilvl="3" w:tplc="1EAE7214">
      <w:numFmt w:val="bullet"/>
      <w:lvlText w:val="•"/>
      <w:lvlJc w:val="left"/>
      <w:pPr>
        <w:ind w:left="3316" w:hanging="284"/>
      </w:pPr>
    </w:lvl>
    <w:lvl w:ilvl="4" w:tplc="C5CE10BC">
      <w:numFmt w:val="bullet"/>
      <w:lvlText w:val="•"/>
      <w:lvlJc w:val="left"/>
      <w:pPr>
        <w:ind w:left="4268" w:hanging="284"/>
      </w:pPr>
    </w:lvl>
    <w:lvl w:ilvl="5" w:tplc="7A62A224">
      <w:numFmt w:val="bullet"/>
      <w:lvlText w:val="•"/>
      <w:lvlJc w:val="left"/>
      <w:pPr>
        <w:ind w:left="5220" w:hanging="284"/>
      </w:pPr>
    </w:lvl>
    <w:lvl w:ilvl="6" w:tplc="D6CE1C50">
      <w:numFmt w:val="bullet"/>
      <w:lvlText w:val="•"/>
      <w:lvlJc w:val="left"/>
      <w:pPr>
        <w:ind w:left="6172" w:hanging="284"/>
      </w:pPr>
    </w:lvl>
    <w:lvl w:ilvl="7" w:tplc="AFB09C64">
      <w:numFmt w:val="bullet"/>
      <w:lvlText w:val="•"/>
      <w:lvlJc w:val="left"/>
      <w:pPr>
        <w:ind w:left="7124" w:hanging="284"/>
      </w:pPr>
    </w:lvl>
    <w:lvl w:ilvl="8" w:tplc="2618EDBC">
      <w:numFmt w:val="bullet"/>
      <w:lvlText w:val="•"/>
      <w:lvlJc w:val="left"/>
      <w:pPr>
        <w:ind w:left="8076" w:hanging="284"/>
      </w:pPr>
    </w:lvl>
  </w:abstractNum>
  <w:abstractNum w:abstractNumId="12" w15:restartNumberingAfterBreak="0">
    <w:nsid w:val="64863541"/>
    <w:multiLevelType w:val="hybridMultilevel"/>
    <w:tmpl w:val="DECE35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69C74BCB"/>
    <w:multiLevelType w:val="hybridMultilevel"/>
    <w:tmpl w:val="D01094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76DB78B7"/>
    <w:multiLevelType w:val="hybridMultilevel"/>
    <w:tmpl w:val="B186FC40"/>
    <w:lvl w:ilvl="0" w:tplc="F4BC6B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7"/>
  </w:num>
  <w:num w:numId="7">
    <w:abstractNumId w:val="11"/>
  </w:num>
  <w:num w:numId="8">
    <w:abstractNumId w:val="5"/>
  </w:num>
  <w:num w:numId="9">
    <w:abstractNumId w:val="14"/>
  </w:num>
  <w:num w:numId="10">
    <w:abstractNumId w:val="9"/>
  </w:num>
  <w:num w:numId="11">
    <w:abstractNumId w:val="12"/>
  </w:num>
  <w:num w:numId="12">
    <w:abstractNumId w:val="10"/>
  </w:num>
  <w:num w:numId="13">
    <w:abstractNumId w:val="8"/>
  </w:num>
  <w:num w:numId="14">
    <w:abstractNumId w:val="6"/>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24"/>
    <w:rsid w:val="00036900"/>
    <w:rsid w:val="00057B9C"/>
    <w:rsid w:val="0006723C"/>
    <w:rsid w:val="0009438A"/>
    <w:rsid w:val="000E1A12"/>
    <w:rsid w:val="000E62AA"/>
    <w:rsid w:val="0014292F"/>
    <w:rsid w:val="001476A6"/>
    <w:rsid w:val="001566AF"/>
    <w:rsid w:val="00163F22"/>
    <w:rsid w:val="00192F0F"/>
    <w:rsid w:val="001B2CED"/>
    <w:rsid w:val="001B3460"/>
    <w:rsid w:val="001E2BE7"/>
    <w:rsid w:val="001F2FA3"/>
    <w:rsid w:val="0023100C"/>
    <w:rsid w:val="00237E6B"/>
    <w:rsid w:val="002520D6"/>
    <w:rsid w:val="00263AB3"/>
    <w:rsid w:val="002A2384"/>
    <w:rsid w:val="002B4ACF"/>
    <w:rsid w:val="00322924"/>
    <w:rsid w:val="0035643A"/>
    <w:rsid w:val="00367739"/>
    <w:rsid w:val="003A7BA1"/>
    <w:rsid w:val="003B6383"/>
    <w:rsid w:val="003B6502"/>
    <w:rsid w:val="003E18F7"/>
    <w:rsid w:val="00402979"/>
    <w:rsid w:val="00417739"/>
    <w:rsid w:val="00451EB2"/>
    <w:rsid w:val="0045310E"/>
    <w:rsid w:val="00454C78"/>
    <w:rsid w:val="00461E0F"/>
    <w:rsid w:val="00492899"/>
    <w:rsid w:val="004A0CF1"/>
    <w:rsid w:val="004B7AF9"/>
    <w:rsid w:val="004E227D"/>
    <w:rsid w:val="00514299"/>
    <w:rsid w:val="00541084"/>
    <w:rsid w:val="0054524A"/>
    <w:rsid w:val="00565DF9"/>
    <w:rsid w:val="00580F45"/>
    <w:rsid w:val="005970F7"/>
    <w:rsid w:val="00597602"/>
    <w:rsid w:val="005D5D2B"/>
    <w:rsid w:val="00641E23"/>
    <w:rsid w:val="00654D74"/>
    <w:rsid w:val="00661F24"/>
    <w:rsid w:val="00670162"/>
    <w:rsid w:val="006800A7"/>
    <w:rsid w:val="00683467"/>
    <w:rsid w:val="00697212"/>
    <w:rsid w:val="006B0D92"/>
    <w:rsid w:val="006B528F"/>
    <w:rsid w:val="006E1AB7"/>
    <w:rsid w:val="006E4F05"/>
    <w:rsid w:val="006E6BF4"/>
    <w:rsid w:val="006F7130"/>
    <w:rsid w:val="00724FBA"/>
    <w:rsid w:val="0073638C"/>
    <w:rsid w:val="00755B8D"/>
    <w:rsid w:val="00775A43"/>
    <w:rsid w:val="00786748"/>
    <w:rsid w:val="007A4DFC"/>
    <w:rsid w:val="007B0360"/>
    <w:rsid w:val="007E1614"/>
    <w:rsid w:val="00855F57"/>
    <w:rsid w:val="0085766A"/>
    <w:rsid w:val="008872D1"/>
    <w:rsid w:val="00890237"/>
    <w:rsid w:val="008A2A75"/>
    <w:rsid w:val="008C0E59"/>
    <w:rsid w:val="008D0861"/>
    <w:rsid w:val="008D5324"/>
    <w:rsid w:val="008F6EA2"/>
    <w:rsid w:val="00973AE3"/>
    <w:rsid w:val="009845C9"/>
    <w:rsid w:val="00994D3F"/>
    <w:rsid w:val="009A6CC0"/>
    <w:rsid w:val="009B5BAA"/>
    <w:rsid w:val="009C1239"/>
    <w:rsid w:val="009C30EC"/>
    <w:rsid w:val="009E4349"/>
    <w:rsid w:val="00A20ED9"/>
    <w:rsid w:val="00AA2EF9"/>
    <w:rsid w:val="00AE7FDD"/>
    <w:rsid w:val="00AF6C8A"/>
    <w:rsid w:val="00B12054"/>
    <w:rsid w:val="00B12D37"/>
    <w:rsid w:val="00B34D60"/>
    <w:rsid w:val="00B446CE"/>
    <w:rsid w:val="00B571CE"/>
    <w:rsid w:val="00B86900"/>
    <w:rsid w:val="00B91AD2"/>
    <w:rsid w:val="00BC059C"/>
    <w:rsid w:val="00C05CC2"/>
    <w:rsid w:val="00C06606"/>
    <w:rsid w:val="00C30FC6"/>
    <w:rsid w:val="00C35BE4"/>
    <w:rsid w:val="00C40B4A"/>
    <w:rsid w:val="00CA72C6"/>
    <w:rsid w:val="00CC0F5D"/>
    <w:rsid w:val="00CD5760"/>
    <w:rsid w:val="00CE34E9"/>
    <w:rsid w:val="00D12911"/>
    <w:rsid w:val="00D148EB"/>
    <w:rsid w:val="00D80FA4"/>
    <w:rsid w:val="00D901D2"/>
    <w:rsid w:val="00D96B32"/>
    <w:rsid w:val="00DA59E8"/>
    <w:rsid w:val="00DE046C"/>
    <w:rsid w:val="00DE5E01"/>
    <w:rsid w:val="00DF093C"/>
    <w:rsid w:val="00DF2E79"/>
    <w:rsid w:val="00DF62A6"/>
    <w:rsid w:val="00E44308"/>
    <w:rsid w:val="00E703A3"/>
    <w:rsid w:val="00E95133"/>
    <w:rsid w:val="00EA6D1E"/>
    <w:rsid w:val="00EE4157"/>
    <w:rsid w:val="00F06DC2"/>
    <w:rsid w:val="00F42FB5"/>
    <w:rsid w:val="00FA5F5E"/>
    <w:rsid w:val="00FE33BE"/>
    <w:rsid w:val="00FF14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984AB"/>
  <w15:chartTrackingRefBased/>
  <w15:docId w15:val="{CE8349A9-DF1B-4A58-9504-CB13A753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2292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B1205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322924"/>
    <w:pPr>
      <w:tabs>
        <w:tab w:val="center" w:pos="4819"/>
        <w:tab w:val="right" w:pos="9638"/>
      </w:tabs>
    </w:pPr>
    <w:rPr>
      <w:rFonts w:ascii="Calibri" w:eastAsia="Calibri" w:hAnsi="Calibri" w:cs="Calibri"/>
      <w:sz w:val="22"/>
      <w:szCs w:val="22"/>
      <w:lang w:eastAsia="en-US"/>
    </w:rPr>
  </w:style>
  <w:style w:type="character" w:customStyle="1" w:styleId="IntestazioneCarattere">
    <w:name w:val="Intestazione Carattere"/>
    <w:basedOn w:val="Carpredefinitoparagrafo"/>
    <w:link w:val="Intestazione"/>
    <w:uiPriority w:val="99"/>
    <w:rsid w:val="00322924"/>
    <w:rPr>
      <w:rFonts w:ascii="Calibri" w:eastAsia="Calibri" w:hAnsi="Calibri" w:cs="Calibri"/>
    </w:rPr>
  </w:style>
  <w:style w:type="paragraph" w:styleId="Pidipagina">
    <w:name w:val="footer"/>
    <w:basedOn w:val="Normale"/>
    <w:link w:val="PidipaginaCarattere"/>
    <w:uiPriority w:val="99"/>
    <w:rsid w:val="00322924"/>
    <w:pPr>
      <w:tabs>
        <w:tab w:val="center" w:pos="4819"/>
        <w:tab w:val="right" w:pos="9638"/>
      </w:tabs>
    </w:pPr>
  </w:style>
  <w:style w:type="character" w:customStyle="1" w:styleId="PidipaginaCarattere">
    <w:name w:val="Piè di pagina Carattere"/>
    <w:basedOn w:val="Carpredefinitoparagrafo"/>
    <w:link w:val="Pidipagina"/>
    <w:uiPriority w:val="99"/>
    <w:rsid w:val="00322924"/>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rsid w:val="00322924"/>
    <w:rPr>
      <w:color w:val="0000FF"/>
      <w:u w:val="single"/>
    </w:rPr>
  </w:style>
  <w:style w:type="table" w:styleId="Grigliatabella">
    <w:name w:val="Table Grid"/>
    <w:basedOn w:val="Tabellanormale"/>
    <w:uiPriority w:val="59"/>
    <w:rsid w:val="003229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uiPriority w:val="10"/>
    <w:qFormat/>
    <w:rsid w:val="00322924"/>
    <w:pPr>
      <w:contextualSpacing/>
    </w:pPr>
    <w:rPr>
      <w:rFonts w:asciiTheme="majorHAnsi" w:eastAsiaTheme="majorEastAsia" w:hAnsiTheme="majorHAnsi" w:cstheme="majorBidi"/>
      <w:spacing w:val="-10"/>
      <w:kern w:val="28"/>
      <w:sz w:val="56"/>
      <w:szCs w:val="56"/>
      <w:lang w:eastAsia="en-US"/>
    </w:rPr>
  </w:style>
  <w:style w:type="character" w:customStyle="1" w:styleId="TitoloCarattere">
    <w:name w:val="Titolo Carattere"/>
    <w:basedOn w:val="Carpredefinitoparagrafo"/>
    <w:link w:val="Titolo"/>
    <w:uiPriority w:val="10"/>
    <w:rsid w:val="00322924"/>
    <w:rPr>
      <w:rFonts w:asciiTheme="majorHAnsi" w:eastAsiaTheme="majorEastAsia" w:hAnsiTheme="majorHAnsi" w:cstheme="majorBidi"/>
      <w:spacing w:val="-10"/>
      <w:kern w:val="28"/>
      <w:sz w:val="56"/>
      <w:szCs w:val="56"/>
    </w:rPr>
  </w:style>
  <w:style w:type="paragraph" w:customStyle="1" w:styleId="Informazionicontatto">
    <w:name w:val="Informazioni contatto"/>
    <w:basedOn w:val="Normale"/>
    <w:uiPriority w:val="12"/>
    <w:qFormat/>
    <w:rsid w:val="00322924"/>
    <w:pPr>
      <w:ind w:left="720"/>
      <w:contextualSpacing/>
    </w:pPr>
    <w:rPr>
      <w:rFonts w:asciiTheme="minorHAnsi" w:eastAsiaTheme="minorHAnsi" w:hAnsiTheme="minorHAnsi" w:cstheme="minorBidi"/>
      <w:sz w:val="20"/>
      <w:lang w:eastAsia="en-US"/>
    </w:rPr>
  </w:style>
  <w:style w:type="paragraph" w:styleId="Corpotesto">
    <w:name w:val="Body Text"/>
    <w:basedOn w:val="Normale"/>
    <w:link w:val="CorpotestoCarattere"/>
    <w:rsid w:val="00322924"/>
    <w:pPr>
      <w:suppressAutoHyphens/>
      <w:jc w:val="both"/>
    </w:pPr>
    <w:rPr>
      <w:lang w:eastAsia="zh-CN"/>
    </w:rPr>
  </w:style>
  <w:style w:type="character" w:customStyle="1" w:styleId="CorpotestoCarattere">
    <w:name w:val="Corpo testo Carattere"/>
    <w:basedOn w:val="Carpredefinitoparagrafo"/>
    <w:link w:val="Corpotesto"/>
    <w:rsid w:val="00322924"/>
    <w:rPr>
      <w:rFonts w:ascii="Times New Roman" w:eastAsia="Times New Roman" w:hAnsi="Times New Roman" w:cs="Times New Roman"/>
      <w:sz w:val="24"/>
      <w:szCs w:val="24"/>
      <w:lang w:eastAsia="zh-CN"/>
    </w:rPr>
  </w:style>
  <w:style w:type="paragraph" w:customStyle="1" w:styleId="Default">
    <w:name w:val="Default"/>
    <w:rsid w:val="00322924"/>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Menzionenonrisolta">
    <w:name w:val="Unresolved Mention"/>
    <w:basedOn w:val="Carpredefinitoparagrafo"/>
    <w:uiPriority w:val="99"/>
    <w:semiHidden/>
    <w:unhideWhenUsed/>
    <w:rsid w:val="00322924"/>
    <w:rPr>
      <w:color w:val="605E5C"/>
      <w:shd w:val="clear" w:color="auto" w:fill="E1DFDD"/>
    </w:rPr>
  </w:style>
  <w:style w:type="table" w:customStyle="1" w:styleId="Grigliatabella1">
    <w:name w:val="Griglia tabella1"/>
    <w:basedOn w:val="Tabellanormale"/>
    <w:next w:val="Grigliatabella"/>
    <w:uiPriority w:val="39"/>
    <w:rsid w:val="0073638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7B0360"/>
    <w:pPr>
      <w:ind w:left="720"/>
      <w:contextualSpacing/>
    </w:pPr>
  </w:style>
  <w:style w:type="character" w:customStyle="1" w:styleId="Titolo1Carattere">
    <w:name w:val="Titolo 1 Carattere"/>
    <w:basedOn w:val="Carpredefinitoparagrafo"/>
    <w:link w:val="Titolo1"/>
    <w:uiPriority w:val="9"/>
    <w:rsid w:val="00B12054"/>
    <w:rPr>
      <w:rFonts w:asciiTheme="majorHAnsi" w:eastAsiaTheme="majorEastAsia" w:hAnsiTheme="majorHAnsi" w:cstheme="majorBidi"/>
      <w:color w:val="2F5496" w:themeColor="accent1" w:themeShade="BF"/>
      <w:sz w:val="32"/>
      <w:szCs w:val="32"/>
      <w:lang w:eastAsia="it-IT"/>
    </w:rPr>
  </w:style>
  <w:style w:type="paragraph" w:styleId="NormaleWeb">
    <w:name w:val="Normal (Web)"/>
    <w:basedOn w:val="Normale"/>
    <w:uiPriority w:val="99"/>
    <w:semiHidden/>
    <w:unhideWhenUsed/>
    <w:rsid w:val="00B12054"/>
  </w:style>
  <w:style w:type="paragraph" w:customStyle="1" w:styleId="TableParagraph">
    <w:name w:val="Table Paragraph"/>
    <w:basedOn w:val="Normale"/>
    <w:uiPriority w:val="1"/>
    <w:qFormat/>
    <w:rsid w:val="00B12054"/>
    <w:pPr>
      <w:widowControl w:val="0"/>
      <w:autoSpaceDE w:val="0"/>
      <w:autoSpaceDN w:val="0"/>
      <w:spacing w:line="240" w:lineRule="exact"/>
      <w:ind w:left="38"/>
    </w:pPr>
    <w:rPr>
      <w:rFonts w:ascii="Arial" w:eastAsia="Arial" w:hAnsi="Arial" w:cs="Arial"/>
      <w:sz w:val="22"/>
      <w:szCs w:val="22"/>
      <w:lang w:bidi="it-IT"/>
    </w:rPr>
  </w:style>
  <w:style w:type="character" w:styleId="Enfasigrassetto">
    <w:name w:val="Strong"/>
    <w:basedOn w:val="Carpredefinitoparagrafo"/>
    <w:uiPriority w:val="22"/>
    <w:qFormat/>
    <w:rsid w:val="00B120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391513">
      <w:bodyDiv w:val="1"/>
      <w:marLeft w:val="0"/>
      <w:marRight w:val="0"/>
      <w:marTop w:val="0"/>
      <w:marBottom w:val="0"/>
      <w:divBdr>
        <w:top w:val="none" w:sz="0" w:space="0" w:color="auto"/>
        <w:left w:val="none" w:sz="0" w:space="0" w:color="auto"/>
        <w:bottom w:val="none" w:sz="0" w:space="0" w:color="auto"/>
        <w:right w:val="none" w:sz="0" w:space="0" w:color="auto"/>
      </w:divBdr>
    </w:div>
    <w:div w:id="1315645989">
      <w:bodyDiv w:val="1"/>
      <w:marLeft w:val="0"/>
      <w:marRight w:val="0"/>
      <w:marTop w:val="0"/>
      <w:marBottom w:val="0"/>
      <w:divBdr>
        <w:top w:val="none" w:sz="0" w:space="0" w:color="auto"/>
        <w:left w:val="none" w:sz="0" w:space="0" w:color="auto"/>
        <w:bottom w:val="none" w:sz="0" w:space="0" w:color="auto"/>
        <w:right w:val="none" w:sz="0" w:space="0" w:color="auto"/>
      </w:divBdr>
    </w:div>
    <w:div w:id="146022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lanciano.chieti@legalmail.it" TargetMode="External"/><Relationship Id="rId13" Type="http://schemas.openxmlformats.org/officeDocument/2006/relationships/hyperlink" Target="http://www.gazzettaufficiale.it/atto/serie_generale/caricaDettaglioAtto/originario?atto.dataPubblicazioneGazzetta=2018-09-04&amp;atto.codiceRedazionale=18G00129&amp;elenco30giorni=true" TargetMode="External"/><Relationship Id="rId18" Type="http://schemas.openxmlformats.org/officeDocument/2006/relationships/hyperlink" Target="mailto:comune.lanciano.chieti@legalmail.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aranteprivacy.it/web/guest/home/docweb/-/docweb-display/docweb/6264597" TargetMode="External"/><Relationship Id="rId17" Type="http://schemas.openxmlformats.org/officeDocument/2006/relationships/hyperlink" Target="https://www.garanteprivacy.it/web/gues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ropa.eu/european-union/about-eu/institutions-bodies/european-data-protection-supervisor_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e.lanciano.ch.i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gazzettaufficiale.it/atto/serie_generale/caricaDettaglioAtto/originario?atto.dataPubblicazioneGazzetta=2018-09-04&amp;atto.codiceRedazionale=18G00129&amp;elenco30giorni=true" TargetMode="External"/><Relationship Id="rId23" Type="http://schemas.openxmlformats.org/officeDocument/2006/relationships/header" Target="header3.xml"/><Relationship Id="rId10" Type="http://schemas.openxmlformats.org/officeDocument/2006/relationships/hyperlink" Target="mailto:dpo@lanciano.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bbarese@lanciano.eu" TargetMode="External"/><Relationship Id="rId14" Type="http://schemas.openxmlformats.org/officeDocument/2006/relationships/hyperlink" Target="https://www.garanteprivacy.it/codic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3.xml.rels><?xml version="1.0" encoding="UTF-8" standalone="yes"?>
<Relationships xmlns="http://schemas.openxmlformats.org/package/2006/relationships"><Relationship Id="rId3" Type="http://schemas.openxmlformats.org/officeDocument/2006/relationships/hyperlink" Target="mailto:ambitosociale11@lanciano.eu" TargetMode="External"/><Relationship Id="rId2" Type="http://schemas.openxmlformats.org/officeDocument/2006/relationships/hyperlink" Target="mailto:ambito11@pec.lanciano.eu" TargetMode="External"/><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01551-56E8-4A77-A3FA-690421CC1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3543</Words>
  <Characters>20200</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Comune di Lanciano</cp:lastModifiedBy>
  <cp:revision>4</cp:revision>
  <cp:lastPrinted>2023-09-13T08:53:00Z</cp:lastPrinted>
  <dcterms:created xsi:type="dcterms:W3CDTF">2024-10-10T08:23:00Z</dcterms:created>
  <dcterms:modified xsi:type="dcterms:W3CDTF">2025-06-17T09:50:00Z</dcterms:modified>
</cp:coreProperties>
</file>